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0F" w:rsidRDefault="00262F0F" w:rsidP="00AA1E2E">
      <w:pPr>
        <w:spacing w:line="400" w:lineRule="exact"/>
        <w:outlineLvl w:val="1"/>
        <w:rPr>
          <w:rFonts w:eastAsia="黑体" w:hint="eastAsia"/>
          <w:b/>
          <w:spacing w:val="20"/>
          <w:kern w:val="32"/>
          <w:sz w:val="32"/>
        </w:rPr>
      </w:pPr>
      <w:bookmarkStart w:id="0" w:name="_Toc327459542"/>
    </w:p>
    <w:bookmarkEnd w:id="0"/>
    <w:p w:rsidR="00262F0F" w:rsidRDefault="00262F0F" w:rsidP="00262F0F">
      <w:pPr>
        <w:spacing w:line="400" w:lineRule="exact"/>
        <w:jc w:val="center"/>
        <w:outlineLvl w:val="1"/>
        <w:rPr>
          <w:rFonts w:ascii="楷体_GB2312" w:eastAsia="楷体_GB2312" w:hAnsi="楷体_GB2312" w:hint="eastAsia"/>
          <w:b/>
          <w:kern w:val="36"/>
          <w:sz w:val="32"/>
          <w:szCs w:val="32"/>
        </w:rPr>
      </w:pPr>
      <w:r>
        <w:rPr>
          <w:rFonts w:eastAsia="黑体" w:hint="eastAsia"/>
          <w:b/>
          <w:sz w:val="32"/>
        </w:rPr>
        <w:t xml:space="preserve"> </w:t>
      </w:r>
      <w:bookmarkStart w:id="1" w:name="_Toc327459543"/>
      <w:bookmarkStart w:id="2" w:name="_Toc328150674"/>
      <w:r>
        <w:rPr>
          <w:rFonts w:eastAsia="黑体" w:hint="eastAsia"/>
          <w:b/>
          <w:sz w:val="32"/>
          <w:u w:val="single"/>
        </w:rPr>
        <w:t>计算机科学与技术</w:t>
      </w:r>
      <w:r>
        <w:rPr>
          <w:rFonts w:eastAsia="黑体" w:hint="eastAsia"/>
          <w:b/>
          <w:sz w:val="32"/>
        </w:rPr>
        <w:t xml:space="preserve"> </w:t>
      </w:r>
      <w:r>
        <w:rPr>
          <w:rFonts w:ascii="楷体_GB2312" w:eastAsia="楷体_GB2312" w:hAnsi="楷体_GB2312" w:hint="eastAsia"/>
          <w:b/>
          <w:kern w:val="36"/>
          <w:sz w:val="36"/>
          <w:szCs w:val="36"/>
        </w:rPr>
        <w:softHyphen/>
      </w:r>
      <w:r>
        <w:rPr>
          <w:rFonts w:ascii="楷体_GB2312" w:eastAsia="楷体_GB2312" w:hAnsi="楷体_GB2312" w:hint="eastAsia"/>
          <w:b/>
          <w:kern w:val="36"/>
          <w:sz w:val="36"/>
          <w:szCs w:val="36"/>
        </w:rPr>
        <w:softHyphen/>
      </w:r>
      <w:r>
        <w:rPr>
          <w:rFonts w:ascii="楷体_GB2312" w:eastAsia="楷体_GB2312" w:hAnsi="楷体_GB2312" w:hint="eastAsia"/>
          <w:b/>
          <w:kern w:val="36"/>
          <w:sz w:val="36"/>
          <w:szCs w:val="36"/>
        </w:rPr>
        <w:softHyphen/>
      </w:r>
      <w:r>
        <w:rPr>
          <w:rFonts w:eastAsia="黑体" w:hint="eastAsia"/>
          <w:b/>
          <w:sz w:val="32"/>
        </w:rPr>
        <w:t>专业本科人才</w:t>
      </w:r>
      <w:r>
        <w:rPr>
          <w:rFonts w:eastAsia="黑体"/>
          <w:b/>
          <w:sz w:val="32"/>
        </w:rPr>
        <w:t>培养方案</w:t>
      </w:r>
      <w:bookmarkEnd w:id="1"/>
      <w:bookmarkEnd w:id="2"/>
    </w:p>
    <w:p w:rsidR="00262F0F" w:rsidRDefault="00262F0F" w:rsidP="00262F0F">
      <w:pPr>
        <w:spacing w:line="400" w:lineRule="exact"/>
        <w:jc w:val="center"/>
        <w:rPr>
          <w:rFonts w:eastAsia="黑体" w:hint="eastAsia"/>
          <w:b/>
          <w:kern w:val="32"/>
          <w:sz w:val="28"/>
        </w:rPr>
      </w:pPr>
      <w:r>
        <w:rPr>
          <w:rFonts w:eastAsia="黑体" w:hint="eastAsia"/>
          <w:b/>
          <w:kern w:val="32"/>
          <w:sz w:val="28"/>
        </w:rPr>
        <w:t>（河海大学“卓越工程师教育培养计划”）</w:t>
      </w:r>
    </w:p>
    <w:p w:rsidR="00262F0F" w:rsidRDefault="00262F0F" w:rsidP="00262F0F">
      <w:pPr>
        <w:spacing w:line="320" w:lineRule="exact"/>
        <w:jc w:val="center"/>
        <w:rPr>
          <w:rFonts w:eastAsia="黑体" w:hint="eastAsia"/>
          <w:b/>
          <w:kern w:val="32"/>
          <w:sz w:val="28"/>
        </w:rPr>
      </w:pPr>
    </w:p>
    <w:p w:rsidR="00262F0F" w:rsidRDefault="00262F0F" w:rsidP="00262F0F">
      <w:pPr>
        <w:spacing w:line="400" w:lineRule="exact"/>
        <w:jc w:val="center"/>
        <w:rPr>
          <w:rFonts w:ascii="黑体" w:eastAsia="黑体" w:hAnsi="楷体_GB2312" w:hint="eastAsia"/>
          <w:sz w:val="24"/>
        </w:rPr>
      </w:pPr>
      <w:r>
        <w:rPr>
          <w:rFonts w:ascii="黑体" w:eastAsia="黑体" w:hAnsi="楷体_GB2312" w:hint="eastAsia"/>
          <w:sz w:val="24"/>
        </w:rPr>
        <w:t>学科门类：</w:t>
      </w:r>
      <w:r>
        <w:rPr>
          <w:rFonts w:ascii="黑体" w:eastAsia="黑体" w:hAnsi="楷体_GB2312" w:hint="eastAsia"/>
          <w:sz w:val="24"/>
          <w:u w:val="single"/>
        </w:rPr>
        <w:t xml:space="preserve">   工学   </w:t>
      </w:r>
      <w:r>
        <w:rPr>
          <w:rFonts w:ascii="黑体" w:eastAsia="黑体" w:hAnsi="楷体_GB2312" w:hint="eastAsia"/>
          <w:sz w:val="24"/>
        </w:rPr>
        <w:t xml:space="preserve"> </w:t>
      </w:r>
      <w:r>
        <w:rPr>
          <w:rFonts w:ascii="黑体" w:eastAsia="黑体" w:hAnsi="楷体_GB2312" w:hint="eastAsia"/>
          <w:sz w:val="24"/>
        </w:rPr>
        <w:softHyphen/>
      </w:r>
      <w:r>
        <w:rPr>
          <w:rFonts w:ascii="黑体" w:eastAsia="黑体" w:hAnsi="楷体_GB2312" w:hint="eastAsia"/>
          <w:sz w:val="24"/>
        </w:rPr>
        <w:softHyphen/>
      </w:r>
      <w:r>
        <w:rPr>
          <w:rFonts w:ascii="黑体" w:eastAsia="黑体" w:hAnsi="楷体_GB2312" w:hint="eastAsia"/>
          <w:sz w:val="24"/>
        </w:rPr>
        <w:softHyphen/>
        <w:t xml:space="preserve"> 专业大类：</w:t>
      </w:r>
      <w:r>
        <w:rPr>
          <w:rFonts w:ascii="黑体" w:eastAsia="黑体" w:hAnsi="楷体_GB2312" w:hint="eastAsia"/>
          <w:sz w:val="24"/>
          <w:u w:val="single"/>
        </w:rPr>
        <w:t xml:space="preserve">  计算机类  </w:t>
      </w:r>
      <w:r>
        <w:rPr>
          <w:rFonts w:ascii="黑体" w:eastAsia="黑体" w:hAnsi="楷体_GB2312" w:hint="eastAsia"/>
          <w:sz w:val="24"/>
        </w:rPr>
        <w:t xml:space="preserve"> 专业名称：</w:t>
      </w:r>
      <w:r>
        <w:rPr>
          <w:rFonts w:ascii="黑体" w:eastAsia="黑体" w:hAnsi="楷体_GB2312" w:hint="eastAsia"/>
          <w:sz w:val="24"/>
          <w:u w:val="single"/>
        </w:rPr>
        <w:t>计算机科学与技术</w:t>
      </w:r>
    </w:p>
    <w:p w:rsidR="00262F0F" w:rsidRDefault="00262F0F" w:rsidP="00262F0F">
      <w:pPr>
        <w:spacing w:line="320" w:lineRule="exact"/>
        <w:ind w:firstLineChars="200" w:firstLine="480"/>
        <w:rPr>
          <w:rFonts w:ascii="黑体" w:eastAsia="黑体" w:hAnsi="楷体_GB2312" w:hint="eastAsia"/>
          <w:sz w:val="24"/>
          <w:u w:val="single"/>
        </w:rPr>
      </w:pPr>
      <w:r>
        <w:rPr>
          <w:rFonts w:ascii="黑体" w:eastAsia="黑体" w:hAnsi="楷体_GB2312" w:hint="eastAsia"/>
          <w:sz w:val="24"/>
        </w:rPr>
        <w:t>专业代码：</w:t>
      </w:r>
      <w:r>
        <w:rPr>
          <w:rFonts w:ascii="黑体" w:eastAsia="黑体" w:hAnsi="楷体_GB2312" w:hint="eastAsia"/>
          <w:b/>
          <w:sz w:val="24"/>
          <w:u w:val="single"/>
        </w:rPr>
        <w:t xml:space="preserve">  080605</w:t>
      </w:r>
      <w:r>
        <w:rPr>
          <w:rFonts w:ascii="黑体" w:eastAsia="黑体" w:hAnsi="楷体_GB2312" w:hint="eastAsia"/>
          <w:sz w:val="24"/>
          <w:u w:val="single"/>
        </w:rPr>
        <w:t xml:space="preserve">  </w:t>
      </w:r>
      <w:r>
        <w:rPr>
          <w:rFonts w:ascii="黑体" w:eastAsia="黑体" w:hAnsi="楷体_GB2312" w:hint="eastAsia"/>
          <w:sz w:val="24"/>
        </w:rPr>
        <w:t xml:space="preserve">  学    制：</w:t>
      </w:r>
      <w:r>
        <w:rPr>
          <w:rFonts w:ascii="黑体" w:eastAsia="黑体" w:hAnsi="楷体_GB2312" w:hint="eastAsia"/>
          <w:sz w:val="24"/>
          <w:u w:val="single"/>
        </w:rPr>
        <w:t xml:space="preserve">    四年    </w:t>
      </w:r>
      <w:r>
        <w:rPr>
          <w:rFonts w:ascii="黑体" w:eastAsia="黑体" w:hAnsi="楷体_GB2312" w:hint="eastAsia"/>
          <w:sz w:val="24"/>
        </w:rPr>
        <w:t xml:space="preserve"> 授予学位：</w:t>
      </w:r>
      <w:r>
        <w:rPr>
          <w:rFonts w:ascii="黑体" w:eastAsia="黑体" w:hAnsi="楷体_GB2312" w:hint="eastAsia"/>
          <w:sz w:val="24"/>
          <w:u w:val="single"/>
        </w:rPr>
        <w:t xml:space="preserve">    工学学士   </w:t>
      </w:r>
      <w:r>
        <w:rPr>
          <w:rFonts w:ascii="黑体" w:eastAsia="黑体" w:hAnsi="楷体_GB2312" w:hint="eastAsia"/>
          <w:sz w:val="24"/>
        </w:rPr>
        <w:t xml:space="preserve">  </w:t>
      </w:r>
    </w:p>
    <w:p w:rsidR="00262F0F" w:rsidRDefault="00262F0F" w:rsidP="00262F0F">
      <w:pPr>
        <w:spacing w:beforeLines="50" w:before="156" w:afterLines="50" w:after="156" w:line="44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一、培养目标 </w:t>
      </w:r>
    </w:p>
    <w:p w:rsidR="002910D4" w:rsidRDefault="002910D4" w:rsidP="00E67D50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2910D4">
        <w:rPr>
          <w:rFonts w:ascii="宋体" w:hAnsi="宋体" w:hint="eastAsia"/>
          <w:color w:val="000000"/>
          <w:szCs w:val="21"/>
        </w:rPr>
        <w:t>本专业以行业需求为导向，以产学研合作为依托，以工程实践为主线</w:t>
      </w:r>
      <w:r>
        <w:rPr>
          <w:rFonts w:ascii="宋体" w:hAnsi="宋体" w:hint="eastAsia"/>
          <w:color w:val="000000"/>
          <w:szCs w:val="21"/>
        </w:rPr>
        <w:t>，培养具备良好</w:t>
      </w:r>
      <w:r w:rsidRPr="002910D4">
        <w:rPr>
          <w:rFonts w:ascii="宋体" w:hAnsi="宋体" w:hint="eastAsia"/>
          <w:color w:val="000000"/>
          <w:szCs w:val="21"/>
        </w:rPr>
        <w:t>的工程素养</w:t>
      </w:r>
      <w:r>
        <w:rPr>
          <w:rFonts w:ascii="宋体" w:hAnsi="宋体" w:hint="eastAsia"/>
          <w:color w:val="000000"/>
          <w:szCs w:val="21"/>
        </w:rPr>
        <w:t>、</w:t>
      </w:r>
      <w:r w:rsidRPr="002910D4">
        <w:rPr>
          <w:rFonts w:ascii="宋体" w:hAnsi="宋体" w:hint="eastAsia"/>
          <w:color w:val="000000"/>
          <w:szCs w:val="21"/>
        </w:rPr>
        <w:t>人文素养、社会责任感和职业道德；系统地掌握理工科公共基础知识，系统掌握本学科基本概念、基本原理、基本方法、基本技术等基础理论知识，具有科学思维能力；能综合运用所学知识解决实际问题；具有较强的创新意识和工程实践能力，具备设计解决方案、实现软硬件系统的能力；具有较强的沟通、表达能力、有团队合作精神和一定的组织管理能力；具备终身学习及拓展自己的能力，具有一定的国际视野，能跟踪计算机前沿领域发展；接受良好工程基本训练，工程素养突出、综合素质优秀、在相关领域具</w:t>
      </w:r>
      <w:r>
        <w:rPr>
          <w:rFonts w:ascii="宋体" w:hAnsi="宋体" w:hint="eastAsia"/>
          <w:color w:val="000000"/>
          <w:szCs w:val="21"/>
        </w:rPr>
        <w:t>有就业竞争力、德智体全面发展的计算机行业专门工程技术人才。</w:t>
      </w:r>
    </w:p>
    <w:p w:rsidR="00262F0F" w:rsidRDefault="002910D4" w:rsidP="00E67D50">
      <w:pPr>
        <w:spacing w:line="300" w:lineRule="auto"/>
        <w:ind w:firstLine="437"/>
        <w:rPr>
          <w:rFonts w:hint="eastAsia"/>
        </w:rPr>
      </w:pPr>
      <w:r w:rsidRPr="002910D4">
        <w:rPr>
          <w:rFonts w:ascii="宋体" w:hAnsi="宋体" w:hint="eastAsia"/>
          <w:color w:val="000000"/>
          <w:szCs w:val="21"/>
        </w:rPr>
        <w:t>学生毕业后可在计算机科学与技术相关领域以</w:t>
      </w:r>
      <w:r w:rsidR="00387B32">
        <w:rPr>
          <w:rFonts w:ascii="宋体" w:hAnsi="宋体" w:hint="eastAsia"/>
          <w:color w:val="000000"/>
          <w:szCs w:val="21"/>
        </w:rPr>
        <w:t>及水利</w:t>
      </w:r>
      <w:r w:rsidRPr="002910D4">
        <w:rPr>
          <w:rFonts w:ascii="宋体" w:hAnsi="宋体" w:hint="eastAsia"/>
          <w:color w:val="000000"/>
          <w:szCs w:val="21"/>
        </w:rPr>
        <w:t>信息化相关领域从事计算机软、硬件系统及其应用的研究、设计、开发和系统维护等工作，也可在国内外高等院校、科研院所继续深造或在政府部门从事管理工作。</w:t>
      </w:r>
    </w:p>
    <w:p w:rsidR="00262F0F" w:rsidRDefault="00262F0F" w:rsidP="00262F0F">
      <w:pPr>
        <w:spacing w:beforeLines="50" w:before="156" w:afterLines="50" w:after="156" w:line="320" w:lineRule="exact"/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t>二、培养要求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本专业毕业生应达到如下在知识、能力和素质等方面的要求。</w:t>
      </w:r>
    </w:p>
    <w:p w:rsidR="00387B32" w:rsidRPr="00387B32" w:rsidRDefault="00387B32" w:rsidP="00387B32">
      <w:pPr>
        <w:spacing w:beforeLines="50" w:before="156" w:afterLines="50" w:after="156" w:line="320" w:lineRule="exact"/>
        <w:ind w:firstLineChars="200" w:firstLine="422"/>
        <w:rPr>
          <w:rFonts w:hint="eastAsia"/>
          <w:b/>
        </w:rPr>
      </w:pPr>
      <w:r w:rsidRPr="00387B32">
        <w:rPr>
          <w:rFonts w:hint="eastAsia"/>
          <w:b/>
        </w:rPr>
        <w:t>知识要求</w:t>
      </w:r>
      <w:r w:rsidRPr="00387B32">
        <w:rPr>
          <w:rFonts w:hint="eastAsia"/>
          <w:b/>
        </w:rPr>
        <w:t>：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1.</w:t>
      </w:r>
      <w:r w:rsidR="00A65DA6" w:rsidRPr="008C1279">
        <w:rPr>
          <w:rFonts w:ascii="宋体" w:hAnsi="宋体" w:hint="eastAsia"/>
          <w:color w:val="000000"/>
          <w:szCs w:val="21"/>
        </w:rPr>
        <w:t xml:space="preserve"> </w:t>
      </w:r>
      <w:r w:rsidRPr="008C1279">
        <w:rPr>
          <w:rFonts w:ascii="宋体" w:hAnsi="宋体" w:hint="eastAsia"/>
          <w:color w:val="000000"/>
          <w:szCs w:val="21"/>
        </w:rPr>
        <w:t>掌握学科领域相关的数学、物理与工程学基础知识，了解工程科学的基本理论和方法。能将这些基础知识用于解决实际工程问题。</w:t>
      </w:r>
    </w:p>
    <w:p w:rsidR="00387B32" w:rsidRPr="008C1279" w:rsidRDefault="00A65DA6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 xml:space="preserve">2. </w:t>
      </w:r>
      <w:r w:rsidR="00387B32" w:rsidRPr="008C1279">
        <w:rPr>
          <w:rFonts w:ascii="宋体" w:hAnsi="宋体" w:hint="eastAsia"/>
          <w:color w:val="000000"/>
          <w:szCs w:val="21"/>
        </w:rPr>
        <w:t>系统掌握计算机科学与技术的基础理论知识及计算机专业知识；掌握计算机系统分析与设计、技术开发与应用、信息处理与系统集成的基本方法，了解学科发展前沿和新技术。</w:t>
      </w:r>
    </w:p>
    <w:p w:rsidR="00387B32" w:rsidRPr="00387B32" w:rsidRDefault="00387B32" w:rsidP="00387B32">
      <w:pPr>
        <w:spacing w:beforeLines="50" w:before="156" w:afterLines="50" w:after="156" w:line="320" w:lineRule="exact"/>
        <w:ind w:firstLineChars="200" w:firstLine="422"/>
        <w:rPr>
          <w:rFonts w:hint="eastAsia"/>
          <w:b/>
        </w:rPr>
      </w:pPr>
      <w:r w:rsidRPr="00387B32">
        <w:rPr>
          <w:rFonts w:hint="eastAsia"/>
          <w:b/>
        </w:rPr>
        <w:t>能力要求</w:t>
      </w:r>
      <w:r w:rsidRPr="00387B32">
        <w:rPr>
          <w:rFonts w:hint="eastAsia"/>
          <w:b/>
        </w:rPr>
        <w:t>：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3.</w:t>
      </w:r>
      <w:r w:rsidR="00A65DA6" w:rsidRPr="008C1279">
        <w:rPr>
          <w:rFonts w:ascii="宋体" w:hAnsi="宋体" w:hint="eastAsia"/>
          <w:color w:val="000000"/>
          <w:szCs w:val="21"/>
        </w:rPr>
        <w:t xml:space="preserve"> </w:t>
      </w:r>
      <w:r w:rsidRPr="008C1279">
        <w:rPr>
          <w:rFonts w:ascii="宋体" w:hAnsi="宋体" w:hint="eastAsia"/>
          <w:color w:val="000000"/>
          <w:szCs w:val="21"/>
        </w:rPr>
        <w:t>掌握学科基本研究方法，具有包括计算思维在内的科学思维能力；具备初步的软硬件研究开发能力</w:t>
      </w:r>
      <w:r w:rsidR="00CA064F" w:rsidRPr="008C1279">
        <w:rPr>
          <w:rFonts w:ascii="宋体" w:hAnsi="宋体" w:hint="eastAsia"/>
          <w:color w:val="000000"/>
          <w:szCs w:val="21"/>
        </w:rPr>
        <w:t>；</w:t>
      </w:r>
      <w:r w:rsidRPr="008C1279">
        <w:rPr>
          <w:rFonts w:ascii="宋体" w:hAnsi="宋体" w:hint="eastAsia"/>
          <w:color w:val="000000"/>
          <w:szCs w:val="21"/>
        </w:rPr>
        <w:t>面对工程领域的新问题，能提出解决问题的方案，进行实验设计、数据分析与解释，并通过信息综合得到有效的结论</w:t>
      </w:r>
      <w:r w:rsidR="00CA064F" w:rsidRPr="008C1279">
        <w:rPr>
          <w:rFonts w:ascii="宋体" w:hAnsi="宋体" w:hint="eastAsia"/>
          <w:color w:val="000000"/>
          <w:szCs w:val="21"/>
        </w:rPr>
        <w:t>；</w:t>
      </w:r>
      <w:r w:rsidRPr="008C1279">
        <w:rPr>
          <w:rFonts w:ascii="宋体" w:hAnsi="宋体" w:hint="eastAsia"/>
          <w:color w:val="000000"/>
          <w:szCs w:val="21"/>
        </w:rPr>
        <w:t>能进行软件工程方法的研究和实践</w:t>
      </w:r>
      <w:r w:rsidR="00CA064F" w:rsidRPr="008C1279">
        <w:rPr>
          <w:rFonts w:ascii="宋体" w:hAnsi="宋体" w:hint="eastAsia"/>
          <w:color w:val="000000"/>
          <w:szCs w:val="21"/>
        </w:rPr>
        <w:t>。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4.</w:t>
      </w:r>
      <w:r w:rsidR="00A65DA6" w:rsidRPr="008C1279">
        <w:rPr>
          <w:rFonts w:ascii="宋体" w:hAnsi="宋体" w:hint="eastAsia"/>
          <w:color w:val="000000"/>
          <w:szCs w:val="21"/>
        </w:rPr>
        <w:t xml:space="preserve"> </w:t>
      </w:r>
      <w:r w:rsidRPr="008C1279">
        <w:rPr>
          <w:rFonts w:ascii="宋体" w:hAnsi="宋体" w:hint="eastAsia"/>
          <w:color w:val="000000"/>
          <w:szCs w:val="21"/>
        </w:rPr>
        <w:t>掌握产品设计与开发的方法，具有工程问题分析设计的基本能力。能够将数学、自然科学和计算机科学基础知识和基本原理用于认识、评估工程问题。掌握产品需求分析，方案设计及软硬件实现的基本能力。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bookmarkStart w:id="3" w:name="_GoBack"/>
      <w:bookmarkEnd w:id="3"/>
      <w:r w:rsidRPr="008C1279">
        <w:rPr>
          <w:rFonts w:ascii="宋体" w:hAnsi="宋体" w:hint="eastAsia"/>
          <w:color w:val="000000"/>
          <w:szCs w:val="21"/>
        </w:rPr>
        <w:t>5.</w:t>
      </w:r>
      <w:r w:rsidR="00A65DA6" w:rsidRPr="008C1279">
        <w:rPr>
          <w:rFonts w:ascii="宋体" w:hAnsi="宋体" w:hint="eastAsia"/>
          <w:color w:val="000000"/>
          <w:szCs w:val="21"/>
        </w:rPr>
        <w:t xml:space="preserve"> </w:t>
      </w:r>
      <w:r w:rsidRPr="008C1279">
        <w:rPr>
          <w:rFonts w:ascii="宋体" w:hAnsi="宋体" w:hint="eastAsia"/>
          <w:color w:val="000000"/>
          <w:szCs w:val="21"/>
        </w:rPr>
        <w:t>掌握计算机及相关领域项目实施及产品开发的基本方法，掌握必要的技术经济与工程管理知识，理解工程管理原理与经济决策方法。具有系统的工程实践经历；具备根据设计方案进行软件编码、软件评审与测试的、软件过程改进与项目管理的能力。具备软硬产品的集成、部署、实施及二次开发能力。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6.</w:t>
      </w:r>
      <w:r w:rsidR="00A65DA6" w:rsidRPr="008C1279">
        <w:rPr>
          <w:rFonts w:ascii="宋体" w:hAnsi="宋体" w:hint="eastAsia"/>
          <w:color w:val="000000"/>
          <w:szCs w:val="21"/>
        </w:rPr>
        <w:t xml:space="preserve"> </w:t>
      </w:r>
      <w:r w:rsidRPr="008C1279">
        <w:rPr>
          <w:rFonts w:ascii="宋体" w:hAnsi="宋体" w:hint="eastAsia"/>
          <w:color w:val="000000"/>
          <w:szCs w:val="21"/>
        </w:rPr>
        <w:t>掌握现代软件开发工具和平台，能根据项目需求选择恰当的工具。掌握信息检索、资料查询，</w:t>
      </w:r>
      <w:r w:rsidRPr="008C1279">
        <w:rPr>
          <w:rFonts w:ascii="宋体" w:hAnsi="宋体" w:hint="eastAsia"/>
          <w:color w:val="000000"/>
          <w:szCs w:val="21"/>
        </w:rPr>
        <w:lastRenderedPageBreak/>
        <w:t>能综合运用现代信息技术获取相关信息的基本方法和能力</w:t>
      </w:r>
      <w:r w:rsidR="004A043D" w:rsidRPr="008C1279">
        <w:rPr>
          <w:rFonts w:ascii="宋体" w:hAnsi="宋体" w:hint="eastAsia"/>
          <w:color w:val="000000"/>
          <w:szCs w:val="21"/>
        </w:rPr>
        <w:t>。</w:t>
      </w:r>
    </w:p>
    <w:p w:rsidR="00387B32" w:rsidRPr="00387B32" w:rsidRDefault="00387B32" w:rsidP="00387B32">
      <w:pPr>
        <w:spacing w:beforeLines="50" w:before="156" w:afterLines="50" w:after="156" w:line="320" w:lineRule="exact"/>
        <w:ind w:firstLineChars="200" w:firstLine="422"/>
        <w:rPr>
          <w:rFonts w:hint="eastAsia"/>
          <w:b/>
        </w:rPr>
      </w:pPr>
      <w:r w:rsidRPr="00387B32">
        <w:rPr>
          <w:rFonts w:hint="eastAsia"/>
          <w:b/>
        </w:rPr>
        <w:t>素质要求</w:t>
      </w:r>
      <w:r w:rsidRPr="00387B32">
        <w:rPr>
          <w:rFonts w:hint="eastAsia"/>
          <w:b/>
        </w:rPr>
        <w:t>：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7.</w:t>
      </w:r>
      <w:r w:rsidR="00A65DA6" w:rsidRPr="008C1279">
        <w:rPr>
          <w:rFonts w:ascii="宋体" w:hAnsi="宋体" w:hint="eastAsia"/>
          <w:color w:val="000000"/>
          <w:szCs w:val="21"/>
        </w:rPr>
        <w:t xml:space="preserve"> </w:t>
      </w:r>
      <w:r w:rsidR="004A043D" w:rsidRPr="008C1279">
        <w:rPr>
          <w:rFonts w:ascii="宋体" w:hAnsi="宋体" w:hint="eastAsia"/>
          <w:color w:val="000000"/>
          <w:szCs w:val="21"/>
        </w:rPr>
        <w:t>具备较高的人文素养。</w:t>
      </w:r>
      <w:r w:rsidRPr="008C1279">
        <w:rPr>
          <w:rFonts w:ascii="宋体" w:hAnsi="宋体" w:hint="eastAsia"/>
          <w:color w:val="000000"/>
          <w:szCs w:val="21"/>
        </w:rPr>
        <w:t>具备较丰富的社会、经济、法律、环境等人文社会科学知识；掌握信息技术领域相关的</w:t>
      </w:r>
      <w:r w:rsidR="004A043D" w:rsidRPr="008C1279">
        <w:rPr>
          <w:rFonts w:ascii="宋体" w:hAnsi="宋体" w:hint="eastAsia"/>
          <w:color w:val="000000"/>
          <w:szCs w:val="21"/>
        </w:rPr>
        <w:t>政策法规，能评价工程实践对社会、健康、安全、法律以及文化的影响；具备</w:t>
      </w:r>
      <w:r w:rsidR="004A043D" w:rsidRPr="008C1279">
        <w:rPr>
          <w:rFonts w:ascii="宋体" w:hAnsi="宋体" w:hint="eastAsia"/>
          <w:color w:val="000000"/>
          <w:szCs w:val="21"/>
        </w:rPr>
        <w:t>一定的组织管理能力，良好的沟通、表达与写作能力和团队合作精神。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8.</w:t>
      </w:r>
      <w:r w:rsidR="00A65DA6" w:rsidRPr="008C1279">
        <w:rPr>
          <w:rFonts w:ascii="宋体" w:hAnsi="宋体" w:hint="eastAsia"/>
          <w:color w:val="000000"/>
          <w:szCs w:val="21"/>
        </w:rPr>
        <w:t xml:space="preserve"> </w:t>
      </w:r>
      <w:r w:rsidRPr="008C1279">
        <w:rPr>
          <w:rFonts w:ascii="宋体" w:hAnsi="宋体" w:hint="eastAsia"/>
          <w:color w:val="000000"/>
          <w:szCs w:val="21"/>
        </w:rPr>
        <w:t>具有强烈的社会责任感</w:t>
      </w:r>
      <w:r w:rsidR="004A043D" w:rsidRPr="008C1279">
        <w:rPr>
          <w:rFonts w:ascii="宋体" w:hAnsi="宋体" w:hint="eastAsia"/>
          <w:color w:val="000000"/>
          <w:szCs w:val="21"/>
        </w:rPr>
        <w:t>。</w:t>
      </w:r>
      <w:r w:rsidRPr="008C1279">
        <w:rPr>
          <w:rFonts w:ascii="宋体" w:hAnsi="宋体" w:hint="eastAsia"/>
          <w:color w:val="000000"/>
          <w:szCs w:val="21"/>
        </w:rPr>
        <w:t>了解信息技术领域相关技术标准，懂得计算机科学技术的发展对人们生活方式和行为方式的影响；了解计算机系统的安全风险及可靠性、计算机犯罪与防范、人与机器的关系、知识产权与相关法律问题。能够在计算机相关领域的工程实践中遵守职业道德和规范，自觉履行相应的社会责任。</w:t>
      </w:r>
    </w:p>
    <w:p w:rsidR="00387B32" w:rsidRPr="008C1279" w:rsidRDefault="00387B32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9.</w:t>
      </w:r>
      <w:r w:rsidR="00A65DA6" w:rsidRPr="008C1279">
        <w:rPr>
          <w:rFonts w:ascii="宋体" w:hAnsi="宋体" w:hint="eastAsia"/>
          <w:color w:val="000000"/>
          <w:szCs w:val="21"/>
        </w:rPr>
        <w:t xml:space="preserve"> </w:t>
      </w:r>
      <w:r w:rsidR="00E67D50" w:rsidRPr="008C1279">
        <w:rPr>
          <w:rFonts w:ascii="宋体" w:hAnsi="宋体" w:hint="eastAsia"/>
          <w:color w:val="000000"/>
          <w:szCs w:val="21"/>
        </w:rPr>
        <w:t>具有良好的英语听、说、读、写能力，</w:t>
      </w:r>
      <w:r w:rsidR="004A043D" w:rsidRPr="008C1279">
        <w:rPr>
          <w:rFonts w:ascii="宋体" w:hAnsi="宋体" w:hint="eastAsia"/>
          <w:color w:val="000000"/>
          <w:szCs w:val="21"/>
        </w:rPr>
        <w:t>具备一定的国际视野，能够在跨文化环境下进行沟通和交流。</w:t>
      </w:r>
    </w:p>
    <w:p w:rsidR="00387B32" w:rsidRDefault="00A65DA6" w:rsidP="00387B32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10. </w:t>
      </w:r>
      <w:r w:rsidR="00387B32">
        <w:rPr>
          <w:rFonts w:hint="eastAsia"/>
        </w:rPr>
        <w:t>具有自主学习和终身学习的意识，有不断学习和适应发展的能力。</w:t>
      </w:r>
    </w:p>
    <w:p w:rsidR="00262F0F" w:rsidRDefault="00262F0F" w:rsidP="00262F0F">
      <w:pPr>
        <w:spacing w:beforeLines="50" w:before="156" w:afterLines="50" w:after="156" w:line="320" w:lineRule="exact"/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t>三、主干学科</w:t>
      </w:r>
      <w:r>
        <w:rPr>
          <w:rFonts w:ascii="黑体" w:eastAsia="黑体" w:hint="eastAsia"/>
          <w:sz w:val="24"/>
        </w:rPr>
        <w:t xml:space="preserve"> 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计算机科学与技术，软件工程</w:t>
      </w:r>
    </w:p>
    <w:p w:rsidR="00262F0F" w:rsidRDefault="00262F0F" w:rsidP="00262F0F">
      <w:pPr>
        <w:spacing w:beforeLines="50" w:before="156" w:afterLines="50" w:after="156" w:line="320" w:lineRule="exact"/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t>四、主要课程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高等数学、大学英语、大学物理，基本电路与电子学，数字逻辑与系统，计算机科学导论，程序设计基础，JAVA语言，离散数学，计算机组成与系统结构，数据结构，操作系统，编译原理，数据库原理，计算机网络，软件工程， 计算机图形学，算法设计与分析等。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其中：新生研讨课程：计算机科学导论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研讨课程：算法设计与分析，专业综合实践, 数据仓库与数据挖掘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双语课程：数据库原理，计算机图形学</w:t>
      </w:r>
    </w:p>
    <w:p w:rsidR="00262F0F" w:rsidRDefault="00262F0F" w:rsidP="00262F0F">
      <w:pPr>
        <w:spacing w:beforeLines="50" w:before="156" w:afterLines="50" w:after="156" w:line="320" w:lineRule="exact"/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t>五、</w:t>
      </w:r>
      <w:r>
        <w:rPr>
          <w:rFonts w:ascii="黑体" w:eastAsia="黑体" w:hint="eastAsia"/>
          <w:sz w:val="24"/>
        </w:rPr>
        <w:t>实践教学与工程能力训练体系</w:t>
      </w:r>
      <w:r>
        <w:rPr>
          <w:rFonts w:ascii="黑体" w:eastAsia="黑体"/>
          <w:sz w:val="24"/>
        </w:rPr>
        <w:t xml:space="preserve"> 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电子工程实践，程序设计实践，基本电路与电子学实验，数字电路与系统实验、数据结构与算法课程设计，</w:t>
      </w:r>
      <w:r w:rsidRPr="008C1279">
        <w:rPr>
          <w:rFonts w:ascii="宋体" w:hAnsi="宋体"/>
          <w:color w:val="000000"/>
          <w:szCs w:val="21"/>
        </w:rPr>
        <w:t>J</w:t>
      </w:r>
      <w:r w:rsidRPr="008C1279">
        <w:rPr>
          <w:rFonts w:ascii="宋体" w:hAnsi="宋体" w:hint="eastAsia"/>
          <w:color w:val="000000"/>
          <w:szCs w:val="21"/>
        </w:rPr>
        <w:t>ava语言课程设计，网络实验，计算机组成原理课程设计，软件课程设计，专业综合实践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企业工程实践（专业认识实习，企业文化实践、企业软件开发实践、毕业设计等）。</w:t>
      </w:r>
    </w:p>
    <w:p w:rsidR="00262F0F" w:rsidRDefault="00262F0F" w:rsidP="00262F0F">
      <w:pPr>
        <w:spacing w:beforeLines="50" w:before="156" w:line="320" w:lineRule="exact"/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t>六、</w:t>
      </w:r>
      <w:r>
        <w:rPr>
          <w:rFonts w:ascii="黑体" w:eastAsia="黑体" w:hint="eastAsia"/>
          <w:sz w:val="24"/>
        </w:rPr>
        <w:t>所含专业方向及特色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本专业是计算机理论与软件工程相结合、面向系统、侧重应用的宽口径专业。本专业包含计算机科学与技术、软件工程2个专业方向。方案特色主要有线面几点：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1．按一级学科培养基础扎实的宽口径人才，体现在重视数学、逻辑、数据结构、算法、计算机体系结构和系统软件等方面的理论基础和专业技术基础；前3年注重计算机科学及软件工程基础理论学习和基本的科研、工程实践能力培养，拓宽专业面向；方案在基本覆盖计算机科学相关二级学科课程的基础上，突出软件系统研发有关的理论知识学习和实践能力培养。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2．设置了大量灵活的专业任选课，学生可以根据自己的兴趣和条件选择。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3．加强实践性教学环节，程序设计实践贯穿于整个四年的学习中，通过实践环节，加强知识综合运用能力的培养；将科研实践与研究融入教学过程，鼓励学生积极参加科技实践，将学生科技创新活动</w:t>
      </w:r>
      <w:r w:rsidRPr="008C1279">
        <w:rPr>
          <w:rFonts w:ascii="宋体" w:hAnsi="宋体" w:hint="eastAsia"/>
          <w:color w:val="000000"/>
          <w:szCs w:val="21"/>
        </w:rPr>
        <w:lastRenderedPageBreak/>
        <w:t>和参与教师的科研活动纳入培养体系；开设专业综合实践、学科前沿专题等，介绍学科的最新发展，体现学科内容的前瞻性；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4．强化真实环境下的企业工程实践训练。后一年集中进入企业实践，通过企业培训、顶岗、轮岗等企业工作过程，在实践中进一步加深学科理论掌握和真实环境工程实践能力训练。</w:t>
      </w:r>
    </w:p>
    <w:p w:rsidR="00262F0F" w:rsidRDefault="00262F0F" w:rsidP="00262F0F">
      <w:pPr>
        <w:spacing w:beforeLines="20" w:before="62" w:afterLines="20" w:after="62" w:line="320" w:lineRule="exact"/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t>七、课程</w:t>
      </w:r>
      <w:r>
        <w:rPr>
          <w:rFonts w:ascii="黑体" w:eastAsia="黑体" w:hint="eastAsia"/>
          <w:sz w:val="24"/>
        </w:rPr>
        <w:t>框架及学分要求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61"/>
        <w:gridCol w:w="1561"/>
        <w:gridCol w:w="2136"/>
        <w:gridCol w:w="31"/>
        <w:gridCol w:w="1068"/>
        <w:gridCol w:w="6"/>
        <w:gridCol w:w="1114"/>
        <w:gridCol w:w="1218"/>
        <w:gridCol w:w="6"/>
      </w:tblGrid>
      <w:tr w:rsidR="00262F0F" w:rsidTr="008C762B">
        <w:trPr>
          <w:trHeight w:hRule="exact" w:val="583"/>
          <w:jc w:val="center"/>
        </w:trPr>
        <w:tc>
          <w:tcPr>
            <w:tcW w:w="5859" w:type="dxa"/>
            <w:gridSpan w:val="5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课程体系</w:t>
            </w:r>
          </w:p>
        </w:tc>
        <w:tc>
          <w:tcPr>
            <w:tcW w:w="1068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课程性质</w:t>
            </w: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比例（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1361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通识课程</w:t>
            </w:r>
          </w:p>
        </w:tc>
        <w:tc>
          <w:tcPr>
            <w:tcW w:w="3728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公共必修课</w:t>
            </w:r>
          </w:p>
        </w:tc>
        <w:tc>
          <w:tcPr>
            <w:tcW w:w="1068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16.9%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通识选修课</w:t>
            </w:r>
          </w:p>
        </w:tc>
        <w:tc>
          <w:tcPr>
            <w:tcW w:w="2167" w:type="dxa"/>
            <w:gridSpan w:val="2"/>
            <w:vAlign w:val="center"/>
          </w:tcPr>
          <w:p w:rsidR="00262F0F" w:rsidRDefault="00262F0F" w:rsidP="008C762B">
            <w:pPr>
              <w:jc w:val="center"/>
            </w:pPr>
            <w:r>
              <w:rPr>
                <w:rFonts w:hint="eastAsia"/>
              </w:rPr>
              <w:t>自然科学类</w:t>
            </w:r>
          </w:p>
        </w:tc>
        <w:tc>
          <w:tcPr>
            <w:tcW w:w="1068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262F0F" w:rsidRDefault="00262F0F" w:rsidP="008C762B">
            <w:pPr>
              <w:jc w:val="center"/>
            </w:pPr>
            <w:r>
              <w:rPr>
                <w:rFonts w:hint="eastAsia"/>
              </w:rPr>
              <w:t>人文社科类</w:t>
            </w:r>
          </w:p>
        </w:tc>
        <w:tc>
          <w:tcPr>
            <w:tcW w:w="106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2.4%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262F0F" w:rsidRDefault="00262F0F" w:rsidP="008C762B">
            <w:pPr>
              <w:jc w:val="center"/>
            </w:pPr>
            <w:r>
              <w:rPr>
                <w:rFonts w:hint="eastAsia"/>
              </w:rPr>
              <w:t>经济管理类</w:t>
            </w:r>
          </w:p>
        </w:tc>
        <w:tc>
          <w:tcPr>
            <w:tcW w:w="106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262F0F" w:rsidRDefault="00262F0F" w:rsidP="008C762B">
            <w:pPr>
              <w:jc w:val="center"/>
            </w:pPr>
            <w:r>
              <w:rPr>
                <w:rFonts w:hint="eastAsia"/>
              </w:rPr>
              <w:t>艺术类</w:t>
            </w:r>
          </w:p>
        </w:tc>
        <w:tc>
          <w:tcPr>
            <w:tcW w:w="106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0.6%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专业课程</w:t>
            </w:r>
          </w:p>
        </w:tc>
        <w:tc>
          <w:tcPr>
            <w:tcW w:w="3728" w:type="dxa"/>
            <w:gridSpan w:val="3"/>
            <w:vAlign w:val="center"/>
          </w:tcPr>
          <w:p w:rsidR="00262F0F" w:rsidRDefault="00262F0F" w:rsidP="008C762B">
            <w:pPr>
              <w:jc w:val="center"/>
            </w:pPr>
            <w:r>
              <w:t>学科基础课</w:t>
            </w:r>
          </w:p>
        </w:tc>
        <w:tc>
          <w:tcPr>
            <w:tcW w:w="1068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21.1%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3728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t>专业</w:t>
            </w:r>
            <w:r>
              <w:rPr>
                <w:rFonts w:hint="eastAsia"/>
              </w:rPr>
              <w:t>主干课</w:t>
            </w:r>
          </w:p>
        </w:tc>
        <w:tc>
          <w:tcPr>
            <w:tcW w:w="106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18.7%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个性课程</w:t>
            </w:r>
          </w:p>
        </w:tc>
        <w:tc>
          <w:tcPr>
            <w:tcW w:w="3728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专业内选修课</w:t>
            </w:r>
          </w:p>
        </w:tc>
        <w:tc>
          <w:tcPr>
            <w:tcW w:w="1068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7.2%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专业外选修课</w:t>
            </w:r>
          </w:p>
        </w:tc>
        <w:tc>
          <w:tcPr>
            <w:tcW w:w="216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跨学科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专业课程</w:t>
            </w:r>
          </w:p>
        </w:tc>
        <w:tc>
          <w:tcPr>
            <w:tcW w:w="106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2.4%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国际交流学习</w:t>
            </w:r>
          </w:p>
        </w:tc>
        <w:tc>
          <w:tcPr>
            <w:tcW w:w="106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辅修专业</w:t>
            </w:r>
          </w:p>
        </w:tc>
        <w:tc>
          <w:tcPr>
            <w:tcW w:w="106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5859" w:type="dxa"/>
            <w:gridSpan w:val="5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实践课程</w:t>
            </w:r>
          </w:p>
        </w:tc>
        <w:tc>
          <w:tcPr>
            <w:tcW w:w="1068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1120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28.9%</w:t>
            </w:r>
          </w:p>
        </w:tc>
      </w:tr>
      <w:tr w:rsidR="00262F0F" w:rsidTr="008C762B">
        <w:trPr>
          <w:trHeight w:hRule="exact" w:val="295"/>
          <w:jc w:val="center"/>
        </w:trPr>
        <w:tc>
          <w:tcPr>
            <w:tcW w:w="6927" w:type="dxa"/>
            <w:gridSpan w:val="6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总学分（不含素质拓展学分）</w:t>
            </w:r>
          </w:p>
        </w:tc>
        <w:tc>
          <w:tcPr>
            <w:tcW w:w="1120" w:type="dxa"/>
            <w:gridSpan w:val="2"/>
            <w:vAlign w:val="center"/>
          </w:tcPr>
          <w:p w:rsidR="00262F0F" w:rsidRPr="00964C1C" w:rsidRDefault="00262F0F" w:rsidP="008C762B">
            <w:pPr>
              <w:jc w:val="center"/>
              <w:rPr>
                <w:rFonts w:hint="eastAsia"/>
                <w:b/>
              </w:rPr>
            </w:pPr>
            <w:r w:rsidRPr="00964C1C">
              <w:rPr>
                <w:b/>
              </w:rPr>
              <w:fldChar w:fldCharType="begin"/>
            </w:r>
            <w:r w:rsidRPr="00964C1C">
              <w:rPr>
                <w:b/>
              </w:rPr>
              <w:instrText xml:space="preserve"> =SUM(ABOVE) </w:instrText>
            </w:r>
            <w:r w:rsidRPr="00964C1C">
              <w:rPr>
                <w:b/>
              </w:rPr>
              <w:fldChar w:fldCharType="separate"/>
            </w:r>
            <w:r w:rsidRPr="00964C1C">
              <w:rPr>
                <w:b/>
                <w:lang w:val="en-US" w:eastAsia="zh-CN"/>
              </w:rPr>
              <w:t>166</w:t>
            </w:r>
            <w:r w:rsidRPr="00964C1C">
              <w:rPr>
                <w:b/>
              </w:rPr>
              <w:fldChar w:fldCharType="end"/>
            </w:r>
          </w:p>
        </w:tc>
        <w:tc>
          <w:tcPr>
            <w:tcW w:w="1224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=SUM(ABOVE)*100 \# "0.00%" </w:instrText>
            </w:r>
            <w:r>
              <w:fldChar w:fldCharType="separate"/>
            </w:r>
            <w:r>
              <w:rPr>
                <w:lang w:val="en-US" w:eastAsia="zh-CN"/>
              </w:rPr>
              <w:t>100.00%</w:t>
            </w:r>
            <w:r>
              <w:fldChar w:fldCharType="end"/>
            </w:r>
          </w:p>
        </w:tc>
      </w:tr>
      <w:tr w:rsidR="00262F0F" w:rsidTr="008C762B">
        <w:trPr>
          <w:gridAfter w:val="1"/>
          <w:wAfter w:w="6" w:type="dxa"/>
          <w:trHeight w:hRule="exact" w:val="295"/>
          <w:jc w:val="center"/>
        </w:trPr>
        <w:tc>
          <w:tcPr>
            <w:tcW w:w="77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</w:p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</w:t>
            </w:r>
          </w:p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拓</w:t>
            </w:r>
          </w:p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</w:t>
            </w:r>
          </w:p>
        </w:tc>
        <w:tc>
          <w:tcPr>
            <w:tcW w:w="1361" w:type="dxa"/>
            <w:vAlign w:val="center"/>
          </w:tcPr>
          <w:p w:rsidR="00262F0F" w:rsidRDefault="00262F0F" w:rsidP="008C762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369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05" w:type="dxa"/>
            <w:gridSpan w:val="3"/>
            <w:vMerge w:val="restart"/>
            <w:vAlign w:val="center"/>
          </w:tcPr>
          <w:p w:rsidR="00262F0F" w:rsidRPr="00C5098A" w:rsidRDefault="00262F0F" w:rsidP="008C762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  <w:tc>
          <w:tcPr>
            <w:tcW w:w="1114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参考学分</w:t>
            </w:r>
          </w:p>
        </w:tc>
        <w:tc>
          <w:tcPr>
            <w:tcW w:w="1218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学分，详见《河海大学素质拓展实施办法》</w:t>
            </w:r>
          </w:p>
        </w:tc>
      </w:tr>
      <w:tr w:rsidR="00262F0F" w:rsidTr="008C762B">
        <w:trPr>
          <w:gridAfter w:val="1"/>
          <w:wAfter w:w="6" w:type="dxa"/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:rsidR="00262F0F" w:rsidRPr="00094AA5" w:rsidRDefault="00262F0F" w:rsidP="008C762B">
            <w:pPr>
              <w:jc w:val="center"/>
              <w:rPr>
                <w:rFonts w:hint="eastAsia"/>
              </w:rPr>
            </w:pPr>
            <w:r w:rsidRPr="00094AA5">
              <w:t>57</w:t>
            </w:r>
            <w:r>
              <w:rPr>
                <w:rFonts w:hint="eastAsia"/>
              </w:rPr>
              <w:t>40</w:t>
            </w:r>
          </w:p>
        </w:tc>
        <w:tc>
          <w:tcPr>
            <w:tcW w:w="369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创新创业</w:t>
            </w:r>
          </w:p>
        </w:tc>
        <w:tc>
          <w:tcPr>
            <w:tcW w:w="1105" w:type="dxa"/>
            <w:gridSpan w:val="3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1-6</w:t>
            </w:r>
          </w:p>
        </w:tc>
        <w:tc>
          <w:tcPr>
            <w:tcW w:w="121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  <w:tr w:rsidR="00262F0F" w:rsidTr="008C762B">
        <w:trPr>
          <w:gridAfter w:val="1"/>
          <w:wAfter w:w="6" w:type="dxa"/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5075</w:t>
            </w:r>
          </w:p>
        </w:tc>
        <w:tc>
          <w:tcPr>
            <w:tcW w:w="369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105" w:type="dxa"/>
            <w:gridSpan w:val="3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  <w:tr w:rsidR="00262F0F" w:rsidTr="008C762B">
        <w:trPr>
          <w:gridAfter w:val="1"/>
          <w:wAfter w:w="6" w:type="dxa"/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5127</w:t>
            </w:r>
          </w:p>
        </w:tc>
        <w:tc>
          <w:tcPr>
            <w:tcW w:w="369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公益活动</w:t>
            </w:r>
          </w:p>
        </w:tc>
        <w:tc>
          <w:tcPr>
            <w:tcW w:w="1105" w:type="dxa"/>
            <w:gridSpan w:val="3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  <w:tr w:rsidR="00262F0F" w:rsidTr="008C762B">
        <w:trPr>
          <w:gridAfter w:val="1"/>
          <w:wAfter w:w="6" w:type="dxa"/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5076</w:t>
            </w:r>
          </w:p>
        </w:tc>
        <w:tc>
          <w:tcPr>
            <w:tcW w:w="369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中国语文水平测试</w:t>
            </w:r>
          </w:p>
        </w:tc>
        <w:tc>
          <w:tcPr>
            <w:tcW w:w="1105" w:type="dxa"/>
            <w:gridSpan w:val="3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1114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  <w:tr w:rsidR="00262F0F" w:rsidTr="008C762B">
        <w:trPr>
          <w:gridAfter w:val="1"/>
          <w:wAfter w:w="6" w:type="dxa"/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5077</w:t>
            </w:r>
          </w:p>
        </w:tc>
        <w:tc>
          <w:tcPr>
            <w:tcW w:w="369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课外读书活动</w:t>
            </w:r>
          </w:p>
        </w:tc>
        <w:tc>
          <w:tcPr>
            <w:tcW w:w="1105" w:type="dxa"/>
            <w:gridSpan w:val="3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  <w:tr w:rsidR="00262F0F" w:rsidTr="008C762B">
        <w:trPr>
          <w:gridAfter w:val="1"/>
          <w:wAfter w:w="6" w:type="dxa"/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5741</w:t>
            </w:r>
          </w:p>
        </w:tc>
        <w:tc>
          <w:tcPr>
            <w:tcW w:w="369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竞赛、技能证书、论文、专利与成果</w:t>
            </w:r>
          </w:p>
        </w:tc>
        <w:tc>
          <w:tcPr>
            <w:tcW w:w="1105" w:type="dxa"/>
            <w:gridSpan w:val="3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1-10</w:t>
            </w:r>
          </w:p>
        </w:tc>
        <w:tc>
          <w:tcPr>
            <w:tcW w:w="121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  <w:tr w:rsidR="00262F0F" w:rsidTr="008C762B">
        <w:trPr>
          <w:gridAfter w:val="1"/>
          <w:wAfter w:w="6" w:type="dxa"/>
          <w:trHeight w:hRule="exact" w:val="295"/>
          <w:jc w:val="center"/>
        </w:trPr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:rsidR="00262F0F" w:rsidRPr="00094AA5" w:rsidRDefault="00262F0F" w:rsidP="008C762B">
            <w:pPr>
              <w:jc w:val="center"/>
              <w:rPr>
                <w:rFonts w:hint="eastAsia"/>
              </w:rPr>
            </w:pPr>
            <w:r w:rsidRPr="00094AA5">
              <w:t>57</w:t>
            </w:r>
            <w:r>
              <w:rPr>
                <w:rFonts w:hint="eastAsia"/>
              </w:rPr>
              <w:t>42</w:t>
            </w:r>
          </w:p>
        </w:tc>
        <w:tc>
          <w:tcPr>
            <w:tcW w:w="3697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其它活动（文体、社会工作等）</w:t>
            </w:r>
          </w:p>
        </w:tc>
        <w:tc>
          <w:tcPr>
            <w:tcW w:w="1105" w:type="dxa"/>
            <w:gridSpan w:val="3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1-5</w:t>
            </w:r>
          </w:p>
        </w:tc>
        <w:tc>
          <w:tcPr>
            <w:tcW w:w="121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</w:rPr>
            </w:pPr>
          </w:p>
        </w:tc>
      </w:tr>
    </w:tbl>
    <w:p w:rsidR="00262F0F" w:rsidRDefault="00262F0F" w:rsidP="00262F0F">
      <w:pPr>
        <w:rPr>
          <w:rFonts w:ascii="黑体" w:eastAsia="黑体" w:hint="eastAsia"/>
          <w:sz w:val="24"/>
        </w:rPr>
      </w:pPr>
    </w:p>
    <w:p w:rsidR="00262F0F" w:rsidRDefault="00262F0F" w:rsidP="00262F0F">
      <w:pPr>
        <w:spacing w:afterLines="20" w:after="62" w:line="320" w:lineRule="exact"/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t>八、毕业条件</w:t>
      </w:r>
    </w:p>
    <w:p w:rsidR="00262F0F" w:rsidRPr="008C1279" w:rsidRDefault="00262F0F" w:rsidP="008C1279">
      <w:pPr>
        <w:spacing w:line="300" w:lineRule="auto"/>
        <w:ind w:firstLine="437"/>
        <w:rPr>
          <w:rFonts w:ascii="宋体" w:hAnsi="宋体" w:hint="eastAsia"/>
          <w:color w:val="000000"/>
          <w:szCs w:val="21"/>
        </w:rPr>
      </w:pPr>
      <w:r w:rsidRPr="008C1279">
        <w:rPr>
          <w:rFonts w:ascii="宋体" w:hAnsi="宋体" w:hint="eastAsia"/>
          <w:color w:val="000000"/>
          <w:szCs w:val="21"/>
        </w:rPr>
        <w:t>修完人才培养方案中要求的通识课程、专业课程、个性课程及实践课程，成绩合格，且各部分所得学分均不少于相应规定学分数，累计获得不少于166学分，同时素质拓展学分获得不少于</w:t>
      </w:r>
      <w:r w:rsidRPr="008C1279">
        <w:rPr>
          <w:rFonts w:ascii="宋体" w:hAnsi="宋体"/>
          <w:color w:val="000000"/>
          <w:szCs w:val="21"/>
        </w:rPr>
        <w:t>10</w:t>
      </w:r>
      <w:r w:rsidRPr="008C1279">
        <w:rPr>
          <w:rFonts w:ascii="宋体" w:hAnsi="宋体" w:hint="eastAsia"/>
          <w:color w:val="000000"/>
          <w:szCs w:val="21"/>
        </w:rPr>
        <w:t>学分方可毕业；符合河海大学学位授予条件者，可申请授予学士学位。</w:t>
      </w:r>
    </w:p>
    <w:p w:rsidR="00262F0F" w:rsidRDefault="00262F0F" w:rsidP="00262F0F">
      <w:pPr>
        <w:spacing w:beforeLines="50" w:before="156" w:afterLines="20" w:after="62" w:line="24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附：教学计划</w:t>
      </w:r>
    </w:p>
    <w:p w:rsidR="00262F0F" w:rsidRPr="00C32671" w:rsidRDefault="00262F0F" w:rsidP="00262F0F">
      <w:pPr>
        <w:rPr>
          <w:rFonts w:hint="eastAsia"/>
          <w:spacing w:val="-4"/>
        </w:rPr>
      </w:pPr>
      <w:r>
        <w:rPr>
          <w:rFonts w:hint="eastAsia"/>
        </w:rPr>
        <w:t xml:space="preserve">  </w:t>
      </w:r>
      <w:r w:rsidRPr="00C32671">
        <w:rPr>
          <w:rFonts w:hint="eastAsia"/>
          <w:spacing w:val="-4"/>
          <w:u w:val="single"/>
        </w:rPr>
        <w:t>计算机科学与技术</w:t>
      </w:r>
      <w:r w:rsidRPr="00C32671">
        <w:rPr>
          <w:rFonts w:hint="eastAsia"/>
          <w:spacing w:val="-4"/>
        </w:rPr>
        <w:t>专业指导性教学计划（理论教学）</w:t>
      </w:r>
      <w:r w:rsidRPr="00C32671">
        <w:rPr>
          <w:rFonts w:hint="eastAsia"/>
          <w:spacing w:val="-4"/>
          <w:u w:val="single"/>
        </w:rPr>
        <w:t>计算机科学与技术</w:t>
      </w:r>
      <w:r w:rsidRPr="00C32671">
        <w:rPr>
          <w:rFonts w:hint="eastAsia"/>
          <w:spacing w:val="-4"/>
        </w:rPr>
        <w:t>专业指导性教学计划（实践教学）</w:t>
      </w:r>
    </w:p>
    <w:p w:rsidR="008C1279" w:rsidRDefault="00262F0F" w:rsidP="00262F0F">
      <w:r>
        <w:rPr>
          <w:rFonts w:hint="eastAsia"/>
        </w:rPr>
        <w:t xml:space="preserve">  </w:t>
      </w:r>
      <w:r>
        <w:rPr>
          <w:rFonts w:hint="eastAsia"/>
          <w:u w:val="single"/>
        </w:rPr>
        <w:t>计算机科学与技术</w:t>
      </w:r>
      <w:r>
        <w:rPr>
          <w:rFonts w:hint="eastAsia"/>
        </w:rPr>
        <w:t>专业辅修教学计划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  <w:u w:val="single"/>
        </w:rPr>
        <w:t>计算机科学与技术</w:t>
      </w:r>
      <w:r>
        <w:rPr>
          <w:rFonts w:hint="eastAsia"/>
        </w:rPr>
        <w:t>专业学程安排表</w:t>
      </w:r>
    </w:p>
    <w:p w:rsidR="00262F0F" w:rsidRDefault="008C1279" w:rsidP="00262F0F">
      <w:pPr>
        <w:rPr>
          <w:rFonts w:hint="eastAsia"/>
        </w:rPr>
      </w:pPr>
      <w:r>
        <w:br w:type="page"/>
      </w:r>
    </w:p>
    <w:p w:rsidR="00262F0F" w:rsidRDefault="00262F0F" w:rsidP="00262F0F">
      <w:pPr>
        <w:ind w:firstLineChars="100" w:firstLine="281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t>计算机科学与技术</w:t>
      </w:r>
      <w:r>
        <w:rPr>
          <w:rFonts w:ascii="黑体" w:eastAsia="黑体" w:hAnsi="宋体" w:hint="eastAsia"/>
          <w:b/>
          <w:sz w:val="28"/>
          <w:szCs w:val="28"/>
        </w:rPr>
        <w:t>专业指导性教学计划（理论教学）</w:t>
      </w:r>
    </w:p>
    <w:p w:rsidR="00262F0F" w:rsidRDefault="00262F0F" w:rsidP="00262F0F">
      <w:pPr>
        <w:suppressAutoHyphens/>
        <w:spacing w:beforeLines="50" w:before="156"/>
        <w:rPr>
          <w:rFonts w:ascii="黑体" w:eastAsia="黑体" w:hint="eastAsia"/>
          <w:sz w:val="24"/>
        </w:rPr>
      </w:pPr>
      <w:r>
        <w:rPr>
          <w:rFonts w:ascii="黑体" w:eastAsia="黑体" w:hint="eastAsia"/>
          <w:b/>
          <w:sz w:val="24"/>
        </w:rPr>
        <w:t>（一）</w:t>
      </w:r>
      <w:r>
        <w:rPr>
          <w:rFonts w:ascii="黑体" w:eastAsia="黑体" w:hint="eastAsia"/>
          <w:sz w:val="24"/>
        </w:rPr>
        <w:t>通识课程（共36学分）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09"/>
        <w:gridCol w:w="1107"/>
        <w:gridCol w:w="4950"/>
        <w:gridCol w:w="818"/>
        <w:gridCol w:w="805"/>
      </w:tblGrid>
      <w:tr w:rsidR="00262F0F" w:rsidTr="008C762B">
        <w:trPr>
          <w:jc w:val="center"/>
        </w:trPr>
        <w:tc>
          <w:tcPr>
            <w:tcW w:w="91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90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性质</w:t>
            </w: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课程号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开课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09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5701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思想道德修养与法律基础</w:t>
            </w:r>
          </w:p>
          <w:p w:rsidR="00262F0F" w:rsidRDefault="00262F0F" w:rsidP="008C762B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Moral, Ethics &amp; Fundamentals of Law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5167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262F0F" w:rsidRDefault="00262F0F" w:rsidP="008C762B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Chin</w:t>
            </w:r>
            <w:r>
              <w:rPr>
                <w:rFonts w:hint="eastAsia"/>
                <w:sz w:val="18"/>
                <w:szCs w:val="18"/>
              </w:rPr>
              <w:t>ese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Modern History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5702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  <w:p w:rsidR="00262F0F" w:rsidRDefault="00262F0F" w:rsidP="008C762B">
            <w:pPr>
              <w:adjustRightInd w:val="0"/>
              <w:snapToGrid w:val="0"/>
              <w:ind w:left="88" w:hangingChars="49" w:hanging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Principles of Marxism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680"/>
          <w:jc w:val="center"/>
        </w:trPr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5158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Mao Zedong Thought and the 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heoretical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ystem of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ocialism with Chinese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haracteristics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5732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  <w:p w:rsidR="00262F0F" w:rsidRDefault="00262F0F" w:rsidP="008C76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Political </w:t>
            </w:r>
            <w:r>
              <w:rPr>
                <w:sz w:val="18"/>
                <w:szCs w:val="18"/>
              </w:rPr>
              <w:t>Circumstance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Policy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0319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 xml:space="preserve"> (a, b)</w:t>
            </w:r>
            <w:r>
              <w:rPr>
                <w:rFonts w:hint="eastAsia"/>
                <w:sz w:val="18"/>
                <w:szCs w:val="18"/>
              </w:rPr>
              <w:t>①</w:t>
            </w:r>
          </w:p>
          <w:p w:rsidR="00262F0F" w:rsidRDefault="00262F0F" w:rsidP="008C76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Languages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Ⅰ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0320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 xml:space="preserve"> (a, b) </w:t>
            </w:r>
            <w:r>
              <w:rPr>
                <w:rFonts w:hint="eastAsia"/>
                <w:sz w:val="18"/>
                <w:szCs w:val="18"/>
              </w:rPr>
              <w:t>①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Languages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Ⅱ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0321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Ⅲ（</w:t>
            </w:r>
            <w:r>
              <w:rPr>
                <w:rFonts w:hint="eastAsia"/>
                <w:sz w:val="18"/>
                <w:szCs w:val="18"/>
              </w:rPr>
              <w:t>a, b</w:t>
            </w:r>
            <w:r>
              <w:rPr>
                <w:rFonts w:ascii="宋体" w:hAnsi="宋体" w:hint="eastAsia"/>
                <w:sz w:val="18"/>
                <w:szCs w:val="18"/>
              </w:rPr>
              <w:t>）①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Languages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Ⅲ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2270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程序设计语言（</w:t>
            </w:r>
            <w:r>
              <w:rPr>
                <w:rFonts w:ascii="宋体" w:hAnsi="宋体"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Programming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C language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5018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军事理论</w:t>
            </w:r>
          </w:p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Theory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0244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基础体育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Basic </w:t>
            </w:r>
            <w:r>
              <w:rPr>
                <w:sz w:val="18"/>
                <w:szCs w:val="18"/>
              </w:rPr>
              <w:t>Physical Education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0245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体育专项</w:t>
            </w:r>
            <w:r>
              <w:rPr>
                <w:sz w:val="18"/>
                <w:szCs w:val="18"/>
              </w:rPr>
              <w:t>I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0246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体育专项</w:t>
            </w: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I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0247</w:t>
            </w: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体育专项</w:t>
            </w:r>
            <w:r>
              <w:rPr>
                <w:rFonts w:ascii="宋体" w:hAnsi="宋体" w:hint="eastAsia"/>
                <w:sz w:val="18"/>
                <w:szCs w:val="18"/>
              </w:rPr>
              <w:t>Ⅲ</w:t>
            </w:r>
          </w:p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Ⅲ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识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262F0F" w:rsidRDefault="00262F0F" w:rsidP="008C762B">
            <w:pPr>
              <w:ind w:firstLineChars="150" w:firstLine="270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09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选修②</w:t>
            </w: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自然科学类</w:t>
            </w:r>
          </w:p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人文社科类</w:t>
            </w:r>
          </w:p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umanities and social science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经济管理类</w:t>
            </w:r>
          </w:p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conomic management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910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50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艺术类</w:t>
            </w:r>
          </w:p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</w:t>
            </w:r>
          </w:p>
        </w:tc>
        <w:tc>
          <w:tcPr>
            <w:tcW w:w="818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0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</w:p>
        </w:tc>
      </w:tr>
      <w:tr w:rsidR="00262F0F" w:rsidTr="008C762B">
        <w:trPr>
          <w:trHeight w:hRule="exact" w:val="510"/>
          <w:jc w:val="center"/>
        </w:trPr>
        <w:tc>
          <w:tcPr>
            <w:tcW w:w="7876" w:type="dxa"/>
            <w:gridSpan w:val="4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合　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1623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36</w:t>
            </w:r>
          </w:p>
        </w:tc>
      </w:tr>
    </w:tbl>
    <w:p w:rsidR="00262F0F" w:rsidRDefault="00262F0F" w:rsidP="00262F0F">
      <w:pPr>
        <w:pStyle w:val="aa"/>
        <w:adjustRightInd w:val="0"/>
        <w:snapToGrid w:val="0"/>
        <w:spacing w:beforeLines="50" w:before="156" w:line="240" w:lineRule="exact"/>
        <w:rPr>
          <w:rFonts w:ascii="黑体" w:eastAsia="黑体" w:hAnsi="宋体" w:hint="eastAsia"/>
        </w:rPr>
      </w:pPr>
      <w:r>
        <w:rPr>
          <w:rFonts w:ascii="黑体" w:eastAsia="黑体" w:hAnsi="宋体" w:hint="eastAsia"/>
          <w:b/>
          <w:sz w:val="18"/>
          <w:szCs w:val="18"/>
        </w:rPr>
        <w:t xml:space="preserve">注① </w:t>
      </w:r>
      <w:r>
        <w:rPr>
          <w:rFonts w:hAnsi="宋体" w:hint="eastAsia"/>
          <w:b/>
          <w:sz w:val="18"/>
          <w:szCs w:val="18"/>
        </w:rPr>
        <w:t>大学英语：</w:t>
      </w:r>
      <w:r>
        <w:rPr>
          <w:rFonts w:hAnsi="宋体" w:hint="eastAsia"/>
          <w:sz w:val="18"/>
          <w:szCs w:val="18"/>
        </w:rPr>
        <w:t xml:space="preserve">针对不同层次的学生进行分级教学、小班化教学。对于已通过英语四级的学生，可继续修读大学英语，也可选修拓展英语课程，但必须修满9学分。 </w:t>
      </w:r>
    </w:p>
    <w:p w:rsidR="00262F0F" w:rsidRDefault="00262F0F" w:rsidP="00262F0F">
      <w:pPr>
        <w:adjustRightInd w:val="0"/>
        <w:snapToGrid w:val="0"/>
        <w:spacing w:beforeLines="50" w:before="156" w:line="240" w:lineRule="exac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注② 通识选修课</w:t>
      </w:r>
      <w:r>
        <w:rPr>
          <w:rFonts w:ascii="宋体" w:hAnsi="宋体" w:hint="eastAsia"/>
          <w:sz w:val="18"/>
          <w:szCs w:val="18"/>
        </w:rPr>
        <w:t>：学生在校期间须修读通识选修课8学分，其中理工类专业至少修读人文社科类课程4学分、经济管理类课程2学分、自然科学类课程1学分、艺术类课程1学分。</w:t>
      </w:r>
    </w:p>
    <w:p w:rsidR="00262F0F" w:rsidRDefault="00262F0F" w:rsidP="00262F0F">
      <w:pPr>
        <w:adjustRightInd w:val="0"/>
        <w:snapToGrid w:val="0"/>
        <w:spacing w:beforeLines="50" w:before="156"/>
        <w:ind w:firstLineChars="200" w:firstLine="360"/>
        <w:rPr>
          <w:rFonts w:ascii="宋体" w:hAnsi="宋体" w:hint="eastAsia"/>
          <w:sz w:val="18"/>
          <w:szCs w:val="18"/>
        </w:rPr>
      </w:pPr>
    </w:p>
    <w:p w:rsidR="00262F0F" w:rsidRDefault="00262F0F" w:rsidP="00262F0F">
      <w:pPr>
        <w:adjustRightInd w:val="0"/>
        <w:snapToGrid w:val="0"/>
        <w:spacing w:beforeLines="50" w:before="156"/>
        <w:ind w:firstLineChars="200" w:firstLine="360"/>
        <w:rPr>
          <w:rFonts w:ascii="宋体" w:hAnsi="宋体" w:hint="eastAsia"/>
          <w:sz w:val="18"/>
          <w:szCs w:val="18"/>
        </w:rPr>
      </w:pPr>
    </w:p>
    <w:p w:rsidR="00262F0F" w:rsidRDefault="00262F0F" w:rsidP="00262F0F">
      <w:pPr>
        <w:adjustRightInd w:val="0"/>
        <w:snapToGrid w:val="0"/>
        <w:spacing w:beforeLines="50" w:before="156"/>
        <w:ind w:firstLineChars="200" w:firstLine="360"/>
        <w:rPr>
          <w:rFonts w:ascii="宋体" w:hAnsi="宋体" w:hint="eastAsia"/>
          <w:sz w:val="18"/>
          <w:szCs w:val="18"/>
        </w:rPr>
      </w:pPr>
    </w:p>
    <w:p w:rsidR="00262F0F" w:rsidRDefault="00262F0F" w:rsidP="00262F0F">
      <w:pPr>
        <w:adjustRightInd w:val="0"/>
        <w:snapToGrid w:val="0"/>
        <w:spacing w:beforeLines="50" w:before="156"/>
        <w:ind w:firstLineChars="200" w:firstLine="360"/>
        <w:rPr>
          <w:rFonts w:ascii="宋体" w:hAnsi="宋体" w:hint="eastAsia"/>
          <w:sz w:val="18"/>
          <w:szCs w:val="18"/>
        </w:rPr>
      </w:pPr>
    </w:p>
    <w:p w:rsidR="00262F0F" w:rsidRDefault="00262F0F" w:rsidP="00262F0F">
      <w:pPr>
        <w:adjustRightInd w:val="0"/>
        <w:snapToGrid w:val="0"/>
        <w:spacing w:beforeLines="50" w:before="156"/>
        <w:ind w:firstLineChars="200" w:firstLine="360"/>
        <w:rPr>
          <w:rFonts w:ascii="宋体" w:hAnsi="宋体" w:hint="eastAsia"/>
          <w:sz w:val="18"/>
          <w:szCs w:val="18"/>
        </w:rPr>
      </w:pPr>
    </w:p>
    <w:p w:rsidR="00262F0F" w:rsidRDefault="00262F0F" w:rsidP="00262F0F">
      <w:pPr>
        <w:suppressAutoHyphens/>
        <w:spacing w:beforeLines="50" w:before="156"/>
        <w:rPr>
          <w:rFonts w:ascii="黑体" w:eastAsia="黑体" w:hint="eastAsia"/>
          <w:sz w:val="24"/>
        </w:rPr>
      </w:pPr>
      <w:r>
        <w:rPr>
          <w:rFonts w:ascii="黑体" w:eastAsia="黑体" w:hint="eastAsia"/>
          <w:b/>
          <w:sz w:val="24"/>
        </w:rPr>
        <w:t>（二）</w:t>
      </w:r>
      <w:r>
        <w:rPr>
          <w:rFonts w:ascii="黑体" w:eastAsia="黑体" w:hint="eastAsia"/>
          <w:sz w:val="24"/>
        </w:rPr>
        <w:t>专业课程（共 70.5 学分）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910"/>
        <w:gridCol w:w="1106"/>
        <w:gridCol w:w="4955"/>
        <w:gridCol w:w="812"/>
        <w:gridCol w:w="789"/>
      </w:tblGrid>
      <w:tr w:rsidR="00262F0F" w:rsidTr="008C762B">
        <w:tc>
          <w:tcPr>
            <w:tcW w:w="8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91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性质</w:t>
            </w: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课程号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开课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础</w:t>
            </w:r>
            <w:proofErr w:type="gramEnd"/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1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0198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</w:rPr>
              <w:t>高等数学</w:t>
            </w: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>I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 xml:space="preserve">Advanced Mathematics </w:t>
            </w: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>I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0199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</w:rPr>
              <w:t>高等数学</w:t>
            </w: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>II</w:t>
            </w:r>
            <w:r>
              <w:rPr>
                <w:rFonts w:hint="eastAsia"/>
                <w:sz w:val="18"/>
              </w:rPr>
              <w:t xml:space="preserve"> 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 xml:space="preserve">Advanced Mathematics </w:t>
            </w: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>II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线性代数</w:t>
            </w:r>
            <w:r>
              <w:rPr>
                <w:color w:val="000000"/>
                <w:sz w:val="18"/>
                <w:szCs w:val="18"/>
              </w:rPr>
              <w:t>A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Linear Algebra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0004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概率论与数理统计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Probability and Statistics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</w:rPr>
              <w:t>050</w:t>
            </w: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</w:rPr>
              <w:t>大学物理</w:t>
            </w:r>
            <w:r>
              <w:rPr>
                <w:sz w:val="18"/>
              </w:rPr>
              <w:t>I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  <w:szCs w:val="18"/>
              </w:rPr>
              <w:t>General Physics</w:t>
            </w:r>
            <w:r>
              <w:rPr>
                <w:sz w:val="18"/>
              </w:rPr>
              <w:t xml:space="preserve">  I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</w:rPr>
              <w:t>05</w:t>
            </w: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</w:rPr>
              <w:t>大学物理</w:t>
            </w:r>
            <w:r>
              <w:rPr>
                <w:sz w:val="18"/>
              </w:rPr>
              <w:t>II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  <w:szCs w:val="18"/>
              </w:rPr>
              <w:t>General Physics</w:t>
            </w:r>
            <w:r>
              <w:rPr>
                <w:sz w:val="18"/>
              </w:rPr>
              <w:t xml:space="preserve"> II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2954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tabs>
                <w:tab w:val="left" w:pos="920"/>
              </w:tabs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基本电路与电子学</w:t>
            </w:r>
          </w:p>
          <w:p w:rsidR="00262F0F" w:rsidRDefault="00262F0F" w:rsidP="008C762B">
            <w:pPr>
              <w:tabs>
                <w:tab w:val="left" w:pos="920"/>
              </w:tabs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 xml:space="preserve">asic </w:t>
            </w:r>
            <w:r>
              <w:rPr>
                <w:sz w:val="18"/>
              </w:rPr>
              <w:t>Circuits</w:t>
            </w:r>
            <w:r>
              <w:rPr>
                <w:rFonts w:hint="eastAsia"/>
                <w:sz w:val="18"/>
              </w:rPr>
              <w:t xml:space="preserve"> and </w:t>
            </w:r>
            <w:r>
              <w:rPr>
                <w:sz w:val="18"/>
              </w:rPr>
              <w:t xml:space="preserve">Electronics Technology 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4.5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2378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数字逻辑与系统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>Digital Logic and System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2420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离散数学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>Discrete Mathematics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67"/>
        </w:trPr>
        <w:tc>
          <w:tcPr>
            <w:tcW w:w="7863" w:type="dxa"/>
            <w:gridSpan w:val="4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合　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1601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35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干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91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2714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计算机科学导论★③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Introduction to computer  science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widowControl/>
              <w:spacing w:line="240" w:lineRule="exact"/>
              <w:ind w:leftChars="-18" w:left="14" w:hangingChars="29" w:hanging="52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2736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</w:rPr>
              <w:t>J</w:t>
            </w:r>
            <w:r>
              <w:rPr>
                <w:rFonts w:hint="eastAsia"/>
                <w:sz w:val="18"/>
              </w:rPr>
              <w:t>ava</w:t>
            </w:r>
            <w:r>
              <w:rPr>
                <w:rFonts w:hint="eastAsia"/>
                <w:sz w:val="18"/>
              </w:rPr>
              <w:t>语言程序设计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JAVA Language programming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2929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计算机组成与系统结构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 xml:space="preserve">Computer Organization 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2406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  <w:r>
              <w:rPr>
                <w:rFonts w:hint="eastAsia"/>
                <w:sz w:val="18"/>
              </w:rPr>
              <w:t>A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</w:rPr>
              <w:t>Algorithms</w:t>
            </w:r>
            <w:r>
              <w:rPr>
                <w:rFonts w:hint="eastAsia"/>
                <w:sz w:val="18"/>
              </w:rPr>
              <w:t xml:space="preserve"> &amp; </w:t>
            </w:r>
            <w:r>
              <w:rPr>
                <w:sz w:val="18"/>
              </w:rPr>
              <w:t>Data Structure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操作系统</w:t>
            </w:r>
            <w:r>
              <w:rPr>
                <w:rFonts w:hint="eastAsia"/>
                <w:sz w:val="18"/>
              </w:rPr>
              <w:t>A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Operating System 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2427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数据库原理☆④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>Princip</w:t>
            </w:r>
            <w:r>
              <w:rPr>
                <w:rFonts w:hint="eastAsia"/>
                <w:sz w:val="18"/>
              </w:rPr>
              <w:t>le</w:t>
            </w:r>
            <w:r>
              <w:rPr>
                <w:sz w:val="18"/>
              </w:rPr>
              <w:t>s of Data</w:t>
            </w:r>
            <w:r>
              <w:rPr>
                <w:rFonts w:hint="eastAsia"/>
                <w:sz w:val="18"/>
              </w:rPr>
              <w:t>base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2425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软件工程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Software Engineering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2952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算法设计与分析★③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Design &amp; Analysis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of  </w:t>
            </w:r>
            <w:r>
              <w:rPr>
                <w:sz w:val="18"/>
              </w:rPr>
              <w:t>Algorithms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2253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Computer Networks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2454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计算机图形学☆④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Computer Graphics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</w:tr>
      <w:tr w:rsidR="00262F0F" w:rsidTr="008C762B">
        <w:trPr>
          <w:trHeight w:hRule="exact" w:val="567"/>
        </w:trPr>
        <w:tc>
          <w:tcPr>
            <w:tcW w:w="89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2506</w:t>
            </w:r>
          </w:p>
        </w:tc>
        <w:tc>
          <w:tcPr>
            <w:tcW w:w="495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编译原理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>Compiling Pri</w:t>
            </w: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ciple</w:t>
            </w:r>
          </w:p>
        </w:tc>
        <w:tc>
          <w:tcPr>
            <w:tcW w:w="812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89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</w:tr>
      <w:tr w:rsidR="00262F0F" w:rsidTr="008C762B">
        <w:trPr>
          <w:trHeight w:hRule="exact" w:val="567"/>
        </w:trPr>
        <w:tc>
          <w:tcPr>
            <w:tcW w:w="7863" w:type="dxa"/>
            <w:gridSpan w:val="4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    计</w:t>
            </w:r>
          </w:p>
        </w:tc>
        <w:tc>
          <w:tcPr>
            <w:tcW w:w="1601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31</w:t>
            </w:r>
          </w:p>
        </w:tc>
      </w:tr>
    </w:tbl>
    <w:p w:rsidR="00262F0F" w:rsidRDefault="00262F0F" w:rsidP="00262F0F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注③：★表示专业研讨课程</w:t>
      </w:r>
    </w:p>
    <w:p w:rsidR="00262F0F" w:rsidRDefault="00262F0F" w:rsidP="00262F0F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注④：☆表示双语教学课程</w:t>
      </w:r>
    </w:p>
    <w:p w:rsidR="00262F0F" w:rsidRDefault="00262F0F" w:rsidP="00262F0F">
      <w:pPr>
        <w:rPr>
          <w:rFonts w:ascii="黑体" w:eastAsia="黑体" w:hint="eastAsia"/>
          <w:sz w:val="24"/>
        </w:rPr>
      </w:pPr>
    </w:p>
    <w:p w:rsidR="00262F0F" w:rsidRDefault="00262F0F" w:rsidP="00262F0F">
      <w:pPr>
        <w:rPr>
          <w:rFonts w:ascii="黑体" w:eastAsia="黑体" w:hint="eastAsia"/>
          <w:sz w:val="24"/>
        </w:rPr>
      </w:pPr>
    </w:p>
    <w:p w:rsidR="00262F0F" w:rsidRDefault="00262F0F" w:rsidP="00262F0F">
      <w:pPr>
        <w:spacing w:beforeLines="50" w:before="156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（三）个性课程（共  16  学分）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896"/>
        <w:gridCol w:w="1120"/>
        <w:gridCol w:w="4185"/>
        <w:gridCol w:w="770"/>
        <w:gridCol w:w="14"/>
        <w:gridCol w:w="7"/>
        <w:gridCol w:w="791"/>
        <w:gridCol w:w="798"/>
      </w:tblGrid>
      <w:tr w:rsidR="00262F0F" w:rsidTr="008C762B">
        <w:tc>
          <w:tcPr>
            <w:tcW w:w="89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性质</w:t>
            </w: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课程号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791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791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开课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798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应选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</w:tr>
      <w:tr w:rsidR="00262F0F" w:rsidTr="008C762B">
        <w:tc>
          <w:tcPr>
            <w:tcW w:w="896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896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</w:t>
            </w:r>
          </w:p>
        </w:tc>
        <w:tc>
          <w:tcPr>
            <w:tcW w:w="7685" w:type="dxa"/>
            <w:gridSpan w:val="7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学术研究型</w:t>
            </w: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2930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人工智能原理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Artificial Intelligence</w:t>
            </w:r>
          </w:p>
        </w:tc>
        <w:tc>
          <w:tcPr>
            <w:tcW w:w="78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798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798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pacing w:val="-2"/>
                <w:kern w:val="0"/>
                <w:sz w:val="18"/>
                <w:szCs w:val="18"/>
              </w:rPr>
              <w:t>注</w:t>
            </w:r>
            <w:r>
              <w:rPr>
                <w:rFonts w:ascii="宋体" w:hAnsi="宋体" w:hint="eastAsia"/>
                <w:sz w:val="18"/>
                <w:szCs w:val="18"/>
              </w:rPr>
              <w:t>⑤</w:t>
            </w:r>
          </w:p>
        </w:tc>
      </w:tr>
      <w:tr w:rsidR="00262F0F" w:rsidTr="008C762B">
        <w:trPr>
          <w:trHeight w:val="392"/>
        </w:trPr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2888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kern w:val="1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模式识别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18"/>
                <w:sz w:val="18"/>
                <w:szCs w:val="18"/>
              </w:rPr>
              <w:t xml:space="preserve">Pattern </w:t>
            </w:r>
            <w:r>
              <w:rPr>
                <w:kern w:val="18"/>
                <w:sz w:val="18"/>
                <w:szCs w:val="18"/>
              </w:rPr>
              <w:t>Recognition</w:t>
            </w:r>
            <w:r>
              <w:rPr>
                <w:rFonts w:hint="eastAsia"/>
                <w:kern w:val="18"/>
                <w:sz w:val="18"/>
                <w:szCs w:val="18"/>
              </w:rPr>
              <w:t xml:space="preserve"> </w:t>
            </w:r>
          </w:p>
        </w:tc>
        <w:tc>
          <w:tcPr>
            <w:tcW w:w="78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798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2940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密码学与网络安全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Cryptology</w:t>
            </w:r>
            <w:r>
              <w:rPr>
                <w:rFonts w:hint="eastAsia"/>
                <w:sz w:val="18"/>
                <w:szCs w:val="18"/>
              </w:rPr>
              <w:t xml:space="preserve"> &amp;  Network Security</w:t>
            </w:r>
          </w:p>
        </w:tc>
        <w:tc>
          <w:tcPr>
            <w:tcW w:w="78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2897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多媒体数据处理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ultimedia</w:t>
            </w:r>
            <w:r>
              <w:rPr>
                <w:rFonts w:hint="eastAsia"/>
                <w:sz w:val="18"/>
                <w:szCs w:val="18"/>
              </w:rPr>
              <w:t xml:space="preserve">  D</w:t>
            </w:r>
            <w:r>
              <w:rPr>
                <w:sz w:val="18"/>
                <w:szCs w:val="18"/>
              </w:rPr>
              <w:t xml:space="preserve">ata </w:t>
            </w:r>
            <w:r>
              <w:rPr>
                <w:rFonts w:hint="eastAsia"/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rocessing</w:t>
            </w:r>
          </w:p>
        </w:tc>
        <w:tc>
          <w:tcPr>
            <w:tcW w:w="78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2440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数据仓库与数据挖掘★③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Data </w:t>
            </w:r>
            <w:r>
              <w:rPr>
                <w:sz w:val="18"/>
                <w:szCs w:val="18"/>
              </w:rPr>
              <w:t>Warehouses</w:t>
            </w:r>
            <w:r>
              <w:rPr>
                <w:rFonts w:hint="eastAsia"/>
                <w:sz w:val="18"/>
                <w:szCs w:val="18"/>
              </w:rPr>
              <w:t xml:space="preserve"> &amp; Data Mining</w:t>
            </w:r>
          </w:p>
        </w:tc>
        <w:tc>
          <w:tcPr>
            <w:tcW w:w="78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2448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数值分析与计算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Numerical </w:t>
            </w:r>
            <w:r>
              <w:rPr>
                <w:sz w:val="18"/>
                <w:szCs w:val="18"/>
              </w:rPr>
              <w:t>Analysis</w:t>
            </w:r>
            <w:r>
              <w:rPr>
                <w:rFonts w:hint="eastAsia"/>
                <w:sz w:val="18"/>
                <w:szCs w:val="18"/>
              </w:rPr>
              <w:t xml:space="preserve"> and  Computing</w:t>
            </w:r>
          </w:p>
        </w:tc>
        <w:tc>
          <w:tcPr>
            <w:tcW w:w="78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rPr>
          <w:trHeight w:val="390"/>
        </w:trPr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2726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面向对象程序设计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Object</w:t>
            </w:r>
            <w:r>
              <w:rPr>
                <w:sz w:val="18"/>
              </w:rPr>
              <w:t xml:space="preserve"> O</w:t>
            </w:r>
            <w:r>
              <w:rPr>
                <w:rFonts w:hint="eastAsia"/>
                <w:sz w:val="18"/>
              </w:rPr>
              <w:t>riented Programmin</w:t>
            </w:r>
            <w:r>
              <w:rPr>
                <w:sz w:val="18"/>
              </w:rPr>
              <w:t>g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C++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8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rPr>
          <w:trHeight w:val="227"/>
        </w:trPr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2898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并行计算</w:t>
            </w:r>
            <w:r>
              <w:rPr>
                <w:rFonts w:hint="eastAsia"/>
                <w:sz w:val="18"/>
                <w:szCs w:val="18"/>
              </w:rPr>
              <w:t xml:space="preserve">  P</w:t>
            </w:r>
            <w:r>
              <w:rPr>
                <w:sz w:val="18"/>
                <w:szCs w:val="18"/>
              </w:rPr>
              <w:t xml:space="preserve">arallel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omputing</w:t>
            </w:r>
          </w:p>
        </w:tc>
        <w:tc>
          <w:tcPr>
            <w:tcW w:w="78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8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7" w:type="dxa"/>
            <w:gridSpan w:val="6"/>
            <w:vAlign w:val="center"/>
          </w:tcPr>
          <w:p w:rsidR="00262F0F" w:rsidRDefault="00262F0F" w:rsidP="008C762B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应用技术型</w:t>
            </w:r>
          </w:p>
        </w:tc>
        <w:tc>
          <w:tcPr>
            <w:tcW w:w="79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10"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单片机原理及应用</w:t>
            </w:r>
          </w:p>
          <w:p w:rsidR="00262F0F" w:rsidRDefault="00262F0F" w:rsidP="008C762B">
            <w:pPr>
              <w:spacing w:line="240" w:lineRule="exact"/>
              <w:ind w:leftChars="10"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 &amp; Application of MCU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  <w:tc>
          <w:tcPr>
            <w:tcW w:w="798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2911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tabs>
                <w:tab w:val="left" w:pos="920"/>
              </w:tabs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嵌入式软件开发技术</w:t>
            </w:r>
          </w:p>
          <w:p w:rsidR="00262F0F" w:rsidRDefault="00262F0F" w:rsidP="008C762B">
            <w:pPr>
              <w:tabs>
                <w:tab w:val="left" w:pos="920"/>
              </w:tabs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</w:rPr>
              <w:t>Embedded Software Development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2497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计算机动画与虚拟现实技术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omputer Animation &amp;&amp; </w:t>
            </w:r>
            <w:r>
              <w:rPr>
                <w:sz w:val="18"/>
                <w:szCs w:val="18"/>
              </w:rPr>
              <w:t>Virtual</w:t>
            </w:r>
            <w:r>
              <w:rPr>
                <w:rFonts w:hint="eastAsia"/>
                <w:sz w:val="18"/>
                <w:szCs w:val="18"/>
              </w:rPr>
              <w:t xml:space="preserve"> reality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2715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JAVA</w:t>
            </w:r>
            <w:r>
              <w:rPr>
                <w:rFonts w:hint="eastAsia"/>
                <w:sz w:val="18"/>
                <w:szCs w:val="18"/>
              </w:rPr>
              <w:t>高级开发★③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JAVA Language Advanced  </w:t>
            </w: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evelopment</w:t>
            </w:r>
          </w:p>
        </w:tc>
        <w:tc>
          <w:tcPr>
            <w:tcW w:w="770" w:type="dxa"/>
            <w:vMerge w:val="restart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>
              <w:rPr>
                <w:rFonts w:hint="eastAsia"/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2950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.net</w:t>
            </w:r>
            <w:r>
              <w:rPr>
                <w:rFonts w:hint="eastAsia"/>
                <w:sz w:val="18"/>
                <w:szCs w:val="18"/>
              </w:rPr>
              <w:t>高级开发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★③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.net</w:t>
            </w:r>
            <w:r>
              <w:rPr>
                <w:rFonts w:hint="eastAsia"/>
                <w:sz w:val="18"/>
                <w:szCs w:val="18"/>
              </w:rPr>
              <w:t xml:space="preserve"> Advanced Development</w:t>
            </w:r>
          </w:p>
        </w:tc>
        <w:tc>
          <w:tcPr>
            <w:tcW w:w="770" w:type="dxa"/>
            <w:vMerge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2798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软件过程管理与软件测试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oftware Process Management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2951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TCP/IP</w:t>
            </w:r>
            <w:r>
              <w:rPr>
                <w:rFonts w:hint="eastAsia"/>
                <w:sz w:val="18"/>
                <w:szCs w:val="18"/>
              </w:rPr>
              <w:t>协议及编程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TCP/IP Protocol &amp; Programming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2899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计算机辅助设计</w:t>
            </w:r>
            <w:r>
              <w:rPr>
                <w:rFonts w:hint="eastAsia"/>
                <w:sz w:val="18"/>
                <w:szCs w:val="18"/>
              </w:rPr>
              <w:t xml:space="preserve">  C</w:t>
            </w:r>
            <w:r>
              <w:rPr>
                <w:sz w:val="18"/>
                <w:szCs w:val="18"/>
              </w:rPr>
              <w:t xml:space="preserve">omputer 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ided 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esign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rPr>
          <w:trHeight w:hRule="exact" w:val="781"/>
        </w:trPr>
        <w:tc>
          <w:tcPr>
            <w:tcW w:w="89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2503</w:t>
            </w:r>
          </w:p>
        </w:tc>
        <w:tc>
          <w:tcPr>
            <w:tcW w:w="4185" w:type="dxa"/>
            <w:vAlign w:val="center"/>
          </w:tcPr>
          <w:p w:rsidR="00262F0F" w:rsidRPr="00B411C3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bookmarkStart w:id="4" w:name="_Toc327459544"/>
            <w:r w:rsidRPr="00B411C3">
              <w:rPr>
                <w:rFonts w:hint="eastAsia"/>
                <w:sz w:val="18"/>
                <w:szCs w:val="18"/>
              </w:rPr>
              <w:t>大型数据库应用于开发</w:t>
            </w:r>
            <w:bookmarkEnd w:id="4"/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ascii="宋体" w:hAnsi="宋体" w:hint="eastAsia"/>
                <w:sz w:val="18"/>
                <w:szCs w:val="18"/>
              </w:rPr>
            </w:pPr>
            <w:bookmarkStart w:id="5" w:name="_Toc327459545"/>
            <w:r w:rsidRPr="00B411C3">
              <w:rPr>
                <w:rFonts w:hint="eastAsia"/>
                <w:sz w:val="18"/>
                <w:szCs w:val="18"/>
              </w:rPr>
              <w:t>Large-Scale Database Application and Development</w:t>
            </w:r>
            <w:bookmarkEnd w:id="5"/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rPr>
          <w:trHeight w:val="195"/>
        </w:trPr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2458</w:t>
            </w:r>
          </w:p>
        </w:tc>
        <w:tc>
          <w:tcPr>
            <w:tcW w:w="4185" w:type="dxa"/>
            <w:vAlign w:val="center"/>
          </w:tcPr>
          <w:p w:rsidR="00262F0F" w:rsidRPr="00FE0D76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bookmarkStart w:id="6" w:name="_Toc327459546"/>
            <w:r>
              <w:rPr>
                <w:rFonts w:ascii="宋体" w:hAnsi="宋体" w:hint="eastAsia"/>
                <w:sz w:val="18"/>
                <w:szCs w:val="18"/>
              </w:rPr>
              <w:t>统</w:t>
            </w:r>
            <w:r w:rsidRPr="00FE0D76">
              <w:rPr>
                <w:rFonts w:hint="eastAsia"/>
                <w:sz w:val="18"/>
                <w:szCs w:val="18"/>
              </w:rPr>
              <w:t>一建模语言</w:t>
            </w:r>
            <w:r w:rsidRPr="00FE0D76">
              <w:rPr>
                <w:rFonts w:hint="eastAsia"/>
                <w:sz w:val="18"/>
                <w:szCs w:val="18"/>
              </w:rPr>
              <w:t>UML</w:t>
            </w:r>
            <w:bookmarkEnd w:id="6"/>
            <w:r w:rsidRPr="00FE0D76">
              <w:rPr>
                <w:rFonts w:hint="eastAsia"/>
                <w:sz w:val="18"/>
                <w:szCs w:val="18"/>
              </w:rPr>
              <w:t xml:space="preserve"> 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ascii="宋体" w:hAnsi="宋体" w:hint="eastAsia"/>
                <w:sz w:val="18"/>
                <w:szCs w:val="18"/>
              </w:rPr>
            </w:pPr>
            <w:bookmarkStart w:id="7" w:name="_Toc327459547"/>
            <w:r w:rsidRPr="00FE0D76">
              <w:rPr>
                <w:sz w:val="18"/>
                <w:szCs w:val="18"/>
              </w:rPr>
              <w:t>Unified Modeling Language</w:t>
            </w:r>
            <w:bookmarkEnd w:id="7"/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896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</w:t>
            </w:r>
          </w:p>
        </w:tc>
        <w:tc>
          <w:tcPr>
            <w:tcW w:w="6887" w:type="dxa"/>
            <w:gridSpan w:val="6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跨学科、跨专业建议课程 注⑥</w:t>
            </w:r>
          </w:p>
        </w:tc>
        <w:tc>
          <w:tcPr>
            <w:tcW w:w="798" w:type="dxa"/>
            <w:vMerge w:val="restart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</w:p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262F0F" w:rsidTr="008C762B">
        <w:tc>
          <w:tcPr>
            <w:tcW w:w="896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2820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无线传感器网络原理</w:t>
            </w:r>
            <w:r>
              <w:rPr>
                <w:rFonts w:hint="eastAsia"/>
                <w:sz w:val="18"/>
                <w:szCs w:val="18"/>
              </w:rPr>
              <w:t xml:space="preserve">  WSN Principles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2" w:type="dxa"/>
            <w:gridSpan w:val="3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2819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射频技术与无线通信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62F0F" w:rsidRDefault="00262F0F" w:rsidP="008C762B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Radio Tec</w:t>
            </w:r>
            <w:r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nology &amp; Wirless Communications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2" w:type="dxa"/>
            <w:gridSpan w:val="3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信号与线性系统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Signal and Linear System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2" w:type="dxa"/>
            <w:gridSpan w:val="3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2815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通信原理</w:t>
            </w:r>
            <w:r>
              <w:rPr>
                <w:rFonts w:hint="eastAsia"/>
                <w:sz w:val="18"/>
                <w:szCs w:val="18"/>
              </w:rPr>
              <w:t xml:space="preserve">B  </w:t>
            </w:r>
            <w:r>
              <w:rPr>
                <w:sz w:val="18"/>
                <w:szCs w:val="18"/>
              </w:rPr>
              <w:t>Principles of Communication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2" w:type="dxa"/>
            <w:gridSpan w:val="3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0026</w:t>
            </w:r>
          </w:p>
        </w:tc>
        <w:tc>
          <w:tcPr>
            <w:tcW w:w="418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数学建模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Mathematics Model Practice </w:t>
            </w:r>
          </w:p>
        </w:tc>
        <w:tc>
          <w:tcPr>
            <w:tcW w:w="770" w:type="dxa"/>
            <w:vAlign w:val="center"/>
          </w:tcPr>
          <w:p w:rsidR="00262F0F" w:rsidRDefault="00262F0F" w:rsidP="008C762B">
            <w:pPr>
              <w:spacing w:line="240" w:lineRule="exact"/>
              <w:ind w:leftChars="-18" w:left="14" w:hangingChars="29" w:hanging="5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2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7" w:type="dxa"/>
            <w:gridSpan w:val="6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国际交流学习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896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7" w:type="dxa"/>
            <w:gridSpan w:val="6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辅修专业（详见所修专业的辅修教学计划）</w:t>
            </w:r>
          </w:p>
        </w:tc>
        <w:tc>
          <w:tcPr>
            <w:tcW w:w="798" w:type="dxa"/>
            <w:vMerge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62F0F" w:rsidTr="008C762B">
        <w:tc>
          <w:tcPr>
            <w:tcW w:w="7867" w:type="dxa"/>
            <w:gridSpan w:val="5"/>
            <w:vAlign w:val="center"/>
          </w:tcPr>
          <w:p w:rsidR="00262F0F" w:rsidRPr="00C85B23" w:rsidRDefault="00262F0F" w:rsidP="008C76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C85B23">
              <w:rPr>
                <w:rFonts w:ascii="宋体" w:hAnsi="宋体" w:hint="eastAsia"/>
                <w:b/>
                <w:sz w:val="18"/>
                <w:szCs w:val="18"/>
              </w:rPr>
              <w:t>合    计</w:t>
            </w:r>
          </w:p>
        </w:tc>
        <w:tc>
          <w:tcPr>
            <w:tcW w:w="1610" w:type="dxa"/>
            <w:gridSpan w:val="4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</w:tr>
    </w:tbl>
    <w:p w:rsidR="00262F0F" w:rsidRDefault="00262F0F" w:rsidP="00262F0F">
      <w:pPr>
        <w:spacing w:beforeLines="50" w:before="156" w:line="240" w:lineRule="exact"/>
        <w:ind w:left="528" w:hangingChars="300" w:hanging="528"/>
        <w:rPr>
          <w:rFonts w:ascii="宋体" w:hAnsi="宋体" w:hint="eastAsia"/>
          <w:color w:val="000000"/>
          <w:sz w:val="18"/>
          <w:szCs w:val="18"/>
        </w:rPr>
      </w:pPr>
      <w:r>
        <w:rPr>
          <w:rFonts w:ascii="宋体" w:hAnsi="宋体" w:hint="eastAsia"/>
          <w:spacing w:val="-2"/>
          <w:kern w:val="0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⑤</w:t>
      </w:r>
      <w:r>
        <w:rPr>
          <w:rFonts w:ascii="宋体" w:hAnsi="宋体" w:hint="eastAsia"/>
          <w:color w:val="000000"/>
          <w:sz w:val="18"/>
          <w:szCs w:val="18"/>
        </w:rPr>
        <w:t>：专业内选修课分为“学术研究型”和“工程技术型”两个模块，学生可在上表给定的应选学分范围内，根据自身的兴趣和发展方向，侧重选修相应模块内的课程，但两模块选修学分之和不低于12。</w:t>
      </w:r>
    </w:p>
    <w:p w:rsidR="00262F0F" w:rsidRDefault="00262F0F" w:rsidP="00262F0F">
      <w:pPr>
        <w:spacing w:beforeLines="50" w:before="156" w:line="240" w:lineRule="exact"/>
        <w:ind w:left="540" w:hangingChars="300" w:hanging="540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注⑥：</w:t>
      </w:r>
      <w:r>
        <w:rPr>
          <w:rFonts w:hint="eastAsia"/>
          <w:sz w:val="18"/>
          <w:szCs w:val="18"/>
        </w:rPr>
        <w:t>除以下</w:t>
      </w:r>
      <w:r>
        <w:rPr>
          <w:sz w:val="18"/>
          <w:szCs w:val="18"/>
        </w:rPr>
        <w:t>跨学科、跨专业</w:t>
      </w:r>
      <w:r>
        <w:rPr>
          <w:rFonts w:hint="eastAsia"/>
          <w:sz w:val="18"/>
          <w:szCs w:val="18"/>
        </w:rPr>
        <w:t>的建议课程外，学生可根据自身兴趣在全校范围内自由选择其他专业课程。</w:t>
      </w:r>
    </w:p>
    <w:p w:rsidR="00262F0F" w:rsidRDefault="00262F0F" w:rsidP="00262F0F">
      <w:pPr>
        <w:rPr>
          <w:rFonts w:hint="eastAsia"/>
        </w:rPr>
      </w:pPr>
      <w:r>
        <w:br w:type="page"/>
      </w:r>
    </w:p>
    <w:p w:rsidR="00262F0F" w:rsidRDefault="00262F0F" w:rsidP="00262F0F">
      <w:pPr>
        <w:spacing w:beforeLines="50" w:before="156" w:afterLines="50" w:after="156" w:line="320" w:lineRule="exact"/>
        <w:ind w:left="843" w:hangingChars="300" w:hanging="843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t>计算机科学与技术</w:t>
      </w:r>
      <w:r>
        <w:rPr>
          <w:rFonts w:ascii="黑体" w:eastAsia="黑体" w:hAnsi="宋体" w:hint="eastAsia"/>
          <w:b/>
          <w:sz w:val="28"/>
          <w:szCs w:val="28"/>
        </w:rPr>
        <w:t>专业“卓越工程师教育”指导性教学计划（实践教学）</w:t>
      </w:r>
    </w:p>
    <w:tbl>
      <w:tblPr>
        <w:tblpPr w:leftFromText="180" w:rightFromText="180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896"/>
        <w:gridCol w:w="5865"/>
        <w:gridCol w:w="997"/>
        <w:gridCol w:w="1000"/>
      </w:tblGrid>
      <w:tr w:rsidR="00262F0F" w:rsidTr="008C762B">
        <w:tc>
          <w:tcPr>
            <w:tcW w:w="90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性质</w:t>
            </w: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课程号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997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997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开课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</w:tr>
      <w:tr w:rsidR="00262F0F" w:rsidTr="008C762B">
        <w:trPr>
          <w:trHeight w:hRule="exact" w:val="510"/>
        </w:trPr>
        <w:tc>
          <w:tcPr>
            <w:tcW w:w="906" w:type="dxa"/>
            <w:vMerge w:val="restart"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校内实践⑦（必修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（24.5学分）</w:t>
            </w: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5708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思想道德修养与法律基础</w:t>
            </w:r>
            <w:r>
              <w:rPr>
                <w:rFonts w:hint="eastAsia"/>
                <w:spacing w:val="-6"/>
                <w:sz w:val="18"/>
                <w:szCs w:val="18"/>
              </w:rPr>
              <w:t>实践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Practice for</w:t>
            </w:r>
            <w:r>
              <w:rPr>
                <w:sz w:val="18"/>
                <w:szCs w:val="18"/>
              </w:rPr>
              <w:t xml:space="preserve"> Moral, Ethics &amp; Fundamentals of Law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5710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中国近现代史纲要实践</w:t>
            </w:r>
            <w:r>
              <w:rPr>
                <w:rFonts w:hint="eastAsia"/>
                <w:sz w:val="18"/>
                <w:szCs w:val="18"/>
              </w:rPr>
              <w:t xml:space="preserve"> Practice for</w:t>
            </w:r>
            <w:r>
              <w:rPr>
                <w:sz w:val="18"/>
                <w:szCs w:val="18"/>
              </w:rPr>
              <w:t xml:space="preserve"> Chin</w:t>
            </w:r>
            <w:r>
              <w:rPr>
                <w:rFonts w:hint="eastAsia"/>
                <w:sz w:val="18"/>
                <w:szCs w:val="18"/>
              </w:rPr>
              <w:t>ese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Modern History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hRule="exact" w:val="506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5709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ind w:left="88" w:hangingChars="49" w:hanging="88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  <w:r>
              <w:rPr>
                <w:rFonts w:hint="eastAsia"/>
                <w:sz w:val="18"/>
                <w:szCs w:val="18"/>
              </w:rPr>
              <w:t>实践</w:t>
            </w:r>
          </w:p>
          <w:p w:rsidR="00262F0F" w:rsidRDefault="00262F0F" w:rsidP="008C762B">
            <w:pPr>
              <w:adjustRightInd w:val="0"/>
              <w:snapToGrid w:val="0"/>
              <w:ind w:left="88" w:hangingChars="49" w:hanging="8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Practice for</w:t>
            </w:r>
            <w:r>
              <w:rPr>
                <w:sz w:val="18"/>
                <w:szCs w:val="18"/>
              </w:rPr>
              <w:t xml:space="preserve"> Basic Principles of Marxism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68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5711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毛泽东思想和中国特色社会主义理论体系概论实践</w:t>
            </w:r>
          </w:p>
          <w:p w:rsidR="00262F0F" w:rsidRDefault="00262F0F" w:rsidP="008C762B">
            <w:pPr>
              <w:adjustRightInd w:val="0"/>
              <w:snapToGrid w:val="0"/>
              <w:ind w:left="88" w:hangingChars="49" w:hanging="8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Practice for</w:t>
            </w:r>
            <w:r>
              <w:rPr>
                <w:sz w:val="18"/>
                <w:szCs w:val="18"/>
              </w:rPr>
              <w:t xml:space="preserve"> Mao Zedong Thought and the 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heoretical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ystem of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ocialism with Chinese 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haracteristics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5733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形势与政策实践</w:t>
            </w:r>
            <w:r>
              <w:rPr>
                <w:rFonts w:hint="eastAsia"/>
                <w:sz w:val="18"/>
                <w:szCs w:val="18"/>
              </w:rPr>
              <w:t xml:space="preserve"> Practice for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Political </w:t>
            </w:r>
            <w:r>
              <w:rPr>
                <w:sz w:val="18"/>
                <w:szCs w:val="18"/>
              </w:rPr>
              <w:t>Circumstance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Policy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七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5163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军事训练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Military </w:t>
            </w:r>
            <w:r>
              <w:rPr>
                <w:rFonts w:hint="eastAsia"/>
                <w:kern w:val="0"/>
                <w:sz w:val="18"/>
                <w:szCs w:val="18"/>
              </w:rPr>
              <w:t>P</w:t>
            </w:r>
            <w:r>
              <w:rPr>
                <w:kern w:val="0"/>
                <w:sz w:val="18"/>
                <w:szCs w:val="18"/>
              </w:rPr>
              <w:t>ractice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0512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ind w:leftChars="7" w:left="15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大学物理实验</w:t>
            </w:r>
            <w:r>
              <w:rPr>
                <w:rFonts w:hint="eastAsia"/>
                <w:kern w:val="0"/>
                <w:sz w:val="18"/>
                <w:szCs w:val="18"/>
              </w:rPr>
              <w:t>I  Physics Experiments I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0513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大学物理实验</w:t>
            </w:r>
            <w:r>
              <w:rPr>
                <w:rFonts w:hint="eastAsia"/>
                <w:kern w:val="0"/>
                <w:sz w:val="18"/>
                <w:szCs w:val="18"/>
              </w:rPr>
              <w:t>II  Physics Experiments II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1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2859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电子工程实践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Electric Practice I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2851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语言项目设计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 Language Project Design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262F0F" w:rsidTr="008C762B">
        <w:trPr>
          <w:trHeight w:hRule="exact" w:val="495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2954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基本电路与电子学实验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asic </w:t>
            </w:r>
            <w:r>
              <w:rPr>
                <w:kern w:val="0"/>
                <w:sz w:val="18"/>
                <w:szCs w:val="18"/>
              </w:rPr>
              <w:t>Circuits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and </w:t>
            </w:r>
            <w:r>
              <w:rPr>
                <w:kern w:val="0"/>
                <w:sz w:val="18"/>
                <w:szCs w:val="18"/>
              </w:rPr>
              <w:t xml:space="preserve">Electronics </w:t>
            </w:r>
            <w:r>
              <w:rPr>
                <w:rFonts w:hint="eastAsia"/>
                <w:kern w:val="0"/>
                <w:sz w:val="18"/>
                <w:szCs w:val="18"/>
              </w:rPr>
              <w:t>experiments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</w:tr>
      <w:tr w:rsidR="00262F0F" w:rsidTr="008C762B">
        <w:trPr>
          <w:trHeight w:val="367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2156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数字电子技术实验</w:t>
            </w:r>
            <w:r>
              <w:rPr>
                <w:rFonts w:hint="eastAsia"/>
                <w:sz w:val="18"/>
              </w:rPr>
              <w:t xml:space="preserve"> Digital Electronics Experiment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数据结构实验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Data Structure </w:t>
            </w:r>
            <w:r>
              <w:rPr>
                <w:rFonts w:hint="eastAsia"/>
                <w:kern w:val="0"/>
                <w:sz w:val="18"/>
                <w:szCs w:val="18"/>
              </w:rPr>
              <w:t>Experiments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51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2931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数据结构与算法课程设计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kern w:val="0"/>
                <w:sz w:val="18"/>
                <w:szCs w:val="18"/>
              </w:rPr>
              <w:t>ata Structure and algorithms Project Design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1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2939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18"/>
                <w:sz w:val="18"/>
                <w:szCs w:val="18"/>
              </w:rPr>
            </w:pPr>
            <w:r>
              <w:rPr>
                <w:rFonts w:hint="eastAsia"/>
                <w:kern w:val="18"/>
                <w:sz w:val="18"/>
                <w:szCs w:val="18"/>
              </w:rPr>
              <w:t>计算机组成与系统课程设计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Computer Organization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experiment and Project  Design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2212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计算机网络实验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Network experiment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2901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数据库原理实验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kern w:val="0"/>
                <w:sz w:val="18"/>
                <w:szCs w:val="18"/>
              </w:rPr>
              <w:t>atabase principle experiment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2953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软件课程设计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Software Project design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2725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专业综合实践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P</w:t>
            </w:r>
            <w:r>
              <w:rPr>
                <w:kern w:val="0"/>
                <w:sz w:val="18"/>
                <w:szCs w:val="18"/>
              </w:rPr>
              <w:t>rofessional practice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五、六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 w:val="restart"/>
            <w:vAlign w:val="center"/>
          </w:tcPr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企业实践⑧</w:t>
            </w:r>
          </w:p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（必修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（24学分）</w:t>
            </w:r>
          </w:p>
          <w:p w:rsidR="00262F0F" w:rsidRDefault="00262F0F" w:rsidP="008C762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2902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color w:val="00FF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计算机专业认知实习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 xml:space="preserve"> Professional cognitive practice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2903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企业文化实践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kern w:val="0"/>
                <w:sz w:val="18"/>
                <w:szCs w:val="18"/>
              </w:rPr>
              <w:t>Enterprise cultural practice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</w:t>
            </w: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2904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企业软件开发实践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kern w:val="0"/>
                <w:sz w:val="18"/>
                <w:szCs w:val="18"/>
              </w:rPr>
              <w:t>Enterprise software development practice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</w:t>
            </w:r>
          </w:p>
        </w:tc>
      </w:tr>
      <w:tr w:rsidR="00262F0F" w:rsidTr="008C762B">
        <w:trPr>
          <w:trHeight w:hRule="exact" w:val="51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2905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软件过程管理与软件测试实践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62F0F" w:rsidRDefault="00262F0F" w:rsidP="008C762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Software 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rocess 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anagement and 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oftware 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esting 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ract</w:t>
            </w:r>
            <w:r>
              <w:rPr>
                <w:rFonts w:hint="eastAsia"/>
                <w:sz w:val="18"/>
                <w:szCs w:val="18"/>
              </w:rPr>
              <w:t>ice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</w:t>
            </w:r>
          </w:p>
        </w:tc>
      </w:tr>
      <w:tr w:rsidR="00262F0F" w:rsidTr="008C762B">
        <w:trPr>
          <w:trHeight w:hRule="exact" w:val="51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2906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计算机科学新技术专题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Computer 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kern w:val="0"/>
                <w:sz w:val="18"/>
                <w:szCs w:val="18"/>
              </w:rPr>
              <w:t xml:space="preserve">cience 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 xml:space="preserve">ew </w:t>
            </w:r>
            <w:r>
              <w:rPr>
                <w:rFonts w:hint="eastAsia"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 xml:space="preserve">echnology </w:t>
            </w:r>
            <w:r>
              <w:rPr>
                <w:rFonts w:hint="eastAsia"/>
                <w:kern w:val="0"/>
                <w:sz w:val="18"/>
                <w:szCs w:val="18"/>
              </w:rPr>
              <w:t>P</w:t>
            </w:r>
            <w:r>
              <w:rPr>
                <w:kern w:val="0"/>
                <w:sz w:val="18"/>
                <w:szCs w:val="18"/>
              </w:rPr>
              <w:t>roject</w:t>
            </w:r>
          </w:p>
        </w:tc>
        <w:tc>
          <w:tcPr>
            <w:tcW w:w="994" w:type="dxa"/>
            <w:vMerge w:val="restart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>
              <w:rPr>
                <w:rFonts w:hint="eastAsia"/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>1)</w:t>
            </w:r>
          </w:p>
        </w:tc>
        <w:tc>
          <w:tcPr>
            <w:tcW w:w="1000" w:type="dxa"/>
            <w:vMerge w:val="restart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</w:t>
            </w:r>
          </w:p>
        </w:tc>
      </w:tr>
      <w:tr w:rsidR="00262F0F" w:rsidTr="008C762B">
        <w:trPr>
          <w:trHeight w:hRule="exact" w:val="51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2907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软件工程新技术专题</w:t>
            </w:r>
          </w:p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Software </w:t>
            </w:r>
            <w:r>
              <w:rPr>
                <w:rFonts w:hint="eastAsia"/>
                <w:kern w:val="0"/>
                <w:sz w:val="18"/>
                <w:szCs w:val="18"/>
              </w:rPr>
              <w:t>E</w:t>
            </w:r>
            <w:r>
              <w:rPr>
                <w:kern w:val="0"/>
                <w:sz w:val="18"/>
                <w:szCs w:val="18"/>
              </w:rPr>
              <w:t xml:space="preserve">ngineering </w:t>
            </w:r>
            <w:r>
              <w:rPr>
                <w:rFonts w:hint="eastAsia"/>
                <w:kern w:val="0"/>
                <w:sz w:val="18"/>
                <w:szCs w:val="18"/>
              </w:rPr>
              <w:t>N</w:t>
            </w:r>
            <w:r>
              <w:rPr>
                <w:kern w:val="0"/>
                <w:sz w:val="18"/>
                <w:szCs w:val="18"/>
              </w:rPr>
              <w:t xml:space="preserve">ew </w:t>
            </w:r>
            <w:r>
              <w:rPr>
                <w:rFonts w:hint="eastAsia"/>
                <w:kern w:val="0"/>
                <w:sz w:val="18"/>
                <w:szCs w:val="18"/>
              </w:rPr>
              <w:t>T</w:t>
            </w:r>
            <w:r>
              <w:rPr>
                <w:kern w:val="0"/>
                <w:sz w:val="18"/>
                <w:szCs w:val="18"/>
              </w:rPr>
              <w:t xml:space="preserve">echnology </w:t>
            </w:r>
            <w:r>
              <w:rPr>
                <w:rFonts w:hint="eastAsia"/>
                <w:kern w:val="0"/>
                <w:sz w:val="18"/>
                <w:szCs w:val="18"/>
              </w:rPr>
              <w:t>P</w:t>
            </w:r>
            <w:r>
              <w:rPr>
                <w:kern w:val="0"/>
                <w:sz w:val="18"/>
                <w:szCs w:val="18"/>
              </w:rPr>
              <w:t>roject</w:t>
            </w:r>
          </w:p>
        </w:tc>
        <w:tc>
          <w:tcPr>
            <w:tcW w:w="994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62F0F" w:rsidTr="008C762B">
        <w:trPr>
          <w:trHeight w:hRule="exact" w:val="340"/>
        </w:trPr>
        <w:tc>
          <w:tcPr>
            <w:tcW w:w="906" w:type="dxa"/>
            <w:vMerge/>
            <w:vAlign w:val="center"/>
          </w:tcPr>
          <w:p w:rsidR="00262F0F" w:rsidRDefault="00262F0F" w:rsidP="008C762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2908</w:t>
            </w:r>
          </w:p>
        </w:tc>
        <w:tc>
          <w:tcPr>
            <w:tcW w:w="5865" w:type="dxa"/>
            <w:vAlign w:val="center"/>
          </w:tcPr>
          <w:p w:rsidR="00262F0F" w:rsidRDefault="00262F0F" w:rsidP="008C762B">
            <w:pPr>
              <w:adjustRightInd w:val="0"/>
              <w:snapToGrid w:val="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毕业设计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Undergraduate Project</w:t>
            </w:r>
          </w:p>
        </w:tc>
        <w:tc>
          <w:tcPr>
            <w:tcW w:w="994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00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</w:t>
            </w:r>
          </w:p>
        </w:tc>
      </w:tr>
      <w:tr w:rsidR="00262F0F" w:rsidTr="008C762B">
        <w:trPr>
          <w:trHeight w:hRule="exact" w:val="439"/>
        </w:trPr>
        <w:tc>
          <w:tcPr>
            <w:tcW w:w="7667" w:type="dxa"/>
            <w:gridSpan w:val="3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    计</w:t>
            </w:r>
          </w:p>
        </w:tc>
        <w:tc>
          <w:tcPr>
            <w:tcW w:w="1994" w:type="dxa"/>
            <w:gridSpan w:val="2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48.5</w:t>
            </w:r>
          </w:p>
        </w:tc>
      </w:tr>
    </w:tbl>
    <w:p w:rsidR="00262F0F" w:rsidRDefault="00262F0F" w:rsidP="00262F0F">
      <w:pPr>
        <w:spacing w:beforeLines="50" w:before="156"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⑦</w:t>
      </w:r>
      <w:r>
        <w:rPr>
          <w:rFonts w:hint="eastAsia"/>
          <w:sz w:val="18"/>
          <w:szCs w:val="18"/>
        </w:rPr>
        <w:t>：实验：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学时计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学分；课程设计、实习、毕业论文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设计：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周计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学分；独立实验课程中验证性实验、设计性实验、综合性实验都应该有所体现</w:t>
      </w:r>
      <w:r>
        <w:rPr>
          <w:rFonts w:hint="eastAsia"/>
          <w:sz w:val="18"/>
          <w:szCs w:val="18"/>
        </w:rPr>
        <w:t xml:space="preserve"> </w:t>
      </w:r>
    </w:p>
    <w:p w:rsidR="00262F0F" w:rsidRDefault="00262F0F" w:rsidP="00262F0F">
      <w:pPr>
        <w:spacing w:beforeLines="50" w:before="156" w:line="240" w:lineRule="exact"/>
        <w:rPr>
          <w:rFonts w:hint="eastAsia"/>
          <w:sz w:val="18"/>
          <w:szCs w:val="18"/>
        </w:rPr>
        <w:sectPr w:rsidR="00262F0F" w:rsidSect="00262F0F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1134" w:bottom="851" w:left="1134" w:header="680" w:footer="680" w:gutter="0"/>
          <w:cols w:space="720"/>
          <w:docGrid w:type="linesAndChars" w:linePitch="312"/>
        </w:sectPr>
      </w:pPr>
      <w:r>
        <w:rPr>
          <w:rFonts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⑧</w:t>
      </w:r>
      <w:r>
        <w:rPr>
          <w:rFonts w:hint="eastAsia"/>
          <w:sz w:val="18"/>
          <w:szCs w:val="18"/>
        </w:rPr>
        <w:t>：企业实践原则上通过企业内部培训、顶岗、轮岗等过程完成课程学习。</w:t>
      </w:r>
    </w:p>
    <w:p w:rsidR="00262F0F" w:rsidRDefault="00262F0F" w:rsidP="00262F0F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lastRenderedPageBreak/>
        <w:t>计算机科学与技术</w:t>
      </w:r>
      <w:r>
        <w:rPr>
          <w:rFonts w:ascii="黑体" w:eastAsia="黑体" w:hAnsi="宋体" w:hint="eastAsia"/>
          <w:b/>
          <w:sz w:val="28"/>
          <w:szCs w:val="28"/>
        </w:rPr>
        <w:t xml:space="preserve"> 专业“卓越工程师教育”企业实践教学安排表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25"/>
        <w:gridCol w:w="709"/>
        <w:gridCol w:w="425"/>
        <w:gridCol w:w="3118"/>
        <w:gridCol w:w="3649"/>
        <w:gridCol w:w="880"/>
      </w:tblGrid>
      <w:tr w:rsidR="00262F0F" w:rsidTr="008C762B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目标任务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内容计划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62F0F" w:rsidTr="008C762B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专业认知实习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+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企业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文化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实践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第三学期</w:t>
            </w:r>
            <w:r>
              <w:rPr>
                <w:rFonts w:hAnsi="宋体" w:hint="eastAsia"/>
                <w:sz w:val="18"/>
              </w:rPr>
              <w:t xml:space="preserve"> 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</w:p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第七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Ansi="宋体" w:hint="eastAsia"/>
                <w:sz w:val="18"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rFonts w:hAnsi="宋体" w:hint="eastAsia"/>
                <w:b/>
                <w:sz w:val="18"/>
              </w:rPr>
              <w:t>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通过邀请企业专家讲座和学生走进企业，使学生了解企业环境，熟悉企业文化同时进一步了解专业特色，增加专业认可度。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组织学生到中心进行参观、学习，了解先进的</w:t>
            </w:r>
            <w:r>
              <w:rPr>
                <w:rFonts w:cs="宋体" w:hint="eastAsia"/>
                <w:kern w:val="0"/>
                <w:sz w:val="18"/>
                <w:szCs w:val="18"/>
              </w:rPr>
              <w:t>IT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行业产品</w:t>
            </w:r>
            <w:r>
              <w:rPr>
                <w:rFonts w:hAnsi="宋体" w:cs="宋体"/>
                <w:kern w:val="0"/>
                <w:sz w:val="18"/>
                <w:szCs w:val="18"/>
              </w:rPr>
              <w:t>研发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流程</w:t>
            </w:r>
            <w:r>
              <w:rPr>
                <w:rFonts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hAnsi="宋体" w:hint="eastAsia"/>
                <w:sz w:val="18"/>
                <w:szCs w:val="18"/>
              </w:rPr>
              <w:t>先进的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软件</w:t>
            </w:r>
            <w:r>
              <w:rPr>
                <w:rFonts w:hAnsi="宋体" w:cs="宋体"/>
                <w:kern w:val="0"/>
                <w:sz w:val="18"/>
                <w:szCs w:val="18"/>
              </w:rPr>
              <w:t>系统集成和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信息化解决方法</w:t>
            </w:r>
            <w:r>
              <w:rPr>
                <w:rFonts w:hAnsi="宋体" w:hint="eastAsia"/>
                <w:sz w:val="18"/>
                <w:szCs w:val="18"/>
              </w:rPr>
              <w:t>等，扩大学生的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知识面。由中心聘请的企业教师为学生开设包括安全生产、企业沿革与企业文化、企业产品与企业产品设计开发、生产任务组织管理、企业行业技术与市场发展趋势等的课程教学和专题报告。使学生尽快了解企业的文化、特色，尽快融入企业；提升自己从事企业工程实践的知识、技术和能力，</w:t>
            </w:r>
            <w:r>
              <w:rPr>
                <w:rFonts w:hAnsi="宋体"/>
                <w:sz w:val="18"/>
                <w:szCs w:val="18"/>
              </w:rPr>
              <w:t>是学生将理论知识同生产实践相结合的有效途径，</w:t>
            </w:r>
            <w:r>
              <w:rPr>
                <w:rFonts w:hAnsi="宋体" w:hint="eastAsia"/>
                <w:sz w:val="18"/>
                <w:szCs w:val="18"/>
              </w:rPr>
              <w:t>更</w:t>
            </w:r>
            <w:r>
              <w:rPr>
                <w:rFonts w:hAnsi="宋体"/>
                <w:sz w:val="18"/>
                <w:szCs w:val="18"/>
              </w:rPr>
              <w:t>是增强学生的工程</w:t>
            </w:r>
            <w:r>
              <w:rPr>
                <w:rFonts w:hAnsi="宋体" w:hint="eastAsia"/>
                <w:sz w:val="18"/>
                <w:szCs w:val="18"/>
              </w:rPr>
              <w:t>意识</w:t>
            </w:r>
            <w:r>
              <w:rPr>
                <w:rFonts w:hAnsi="宋体"/>
                <w:sz w:val="18"/>
                <w:szCs w:val="18"/>
              </w:rPr>
              <w:t>和使</w:t>
            </w:r>
            <w:r>
              <w:rPr>
                <w:rFonts w:hAnsi="宋体" w:cs="宋体"/>
                <w:kern w:val="0"/>
                <w:sz w:val="18"/>
                <w:szCs w:val="18"/>
              </w:rPr>
              <w:t>命感的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重要</w:t>
            </w:r>
            <w:r>
              <w:rPr>
                <w:rFonts w:hAnsi="宋体" w:cs="宋体"/>
                <w:kern w:val="0"/>
                <w:sz w:val="18"/>
                <w:szCs w:val="18"/>
              </w:rPr>
              <w:t>过程</w:t>
            </w:r>
            <w:r>
              <w:rPr>
                <w:rFonts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企业文化及认知系列讲座：</w:t>
            </w:r>
          </w:p>
          <w:p w:rsidR="00262F0F" w:rsidRDefault="00262F0F" w:rsidP="008C762B">
            <w:pPr>
              <w:snapToGrid w:val="0"/>
              <w:spacing w:line="28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聘请企业教师授课，主要包含以下部分：</w:t>
            </w:r>
          </w:p>
          <w:p w:rsidR="00262F0F" w:rsidRDefault="00262F0F" w:rsidP="008C762B">
            <w:pPr>
              <w:snapToGrid w:val="0"/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Ansi="宋体" w:hint="eastAsia"/>
                <w:sz w:val="18"/>
              </w:rPr>
              <w:t>．企业介绍、企业历史、企业环境认知</w:t>
            </w:r>
          </w:p>
          <w:p w:rsidR="00262F0F" w:rsidRDefault="00262F0F" w:rsidP="008C762B">
            <w:pPr>
              <w:snapToGrid w:val="0"/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hAnsi="宋体" w:hint="eastAsia"/>
                <w:sz w:val="18"/>
              </w:rPr>
              <w:t>企业规章制度、企业安全生产教育</w:t>
            </w:r>
          </w:p>
          <w:p w:rsidR="00262F0F" w:rsidRDefault="00262F0F" w:rsidP="008C762B">
            <w:pPr>
              <w:snapToGrid w:val="0"/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hAnsi="宋体" w:hint="eastAsia"/>
                <w:sz w:val="18"/>
              </w:rPr>
              <w:t>知识产权保护</w:t>
            </w:r>
          </w:p>
          <w:p w:rsidR="00262F0F" w:rsidRDefault="00262F0F" w:rsidP="008C762B">
            <w:pPr>
              <w:snapToGrid w:val="0"/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hAnsi="宋体" w:hint="eastAsia"/>
                <w:sz w:val="18"/>
              </w:rPr>
              <w:t>企业产品与设计开发课程：</w:t>
            </w:r>
            <w:r>
              <w:rPr>
                <w:rFonts w:hint="eastAsia"/>
                <w:sz w:val="18"/>
              </w:rPr>
              <w:t>ISO9000</w:t>
            </w:r>
            <w:r>
              <w:rPr>
                <w:rFonts w:hAnsi="宋体" w:hint="eastAsia"/>
                <w:sz w:val="18"/>
              </w:rPr>
              <w:t>体系、质量控制与管理、生产制造过程、产品市场</w:t>
            </w:r>
          </w:p>
          <w:p w:rsidR="00262F0F" w:rsidRDefault="00262F0F" w:rsidP="008C762B">
            <w:pPr>
              <w:snapToGrid w:val="0"/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hAnsi="宋体" w:hint="eastAsia"/>
                <w:sz w:val="18"/>
              </w:rPr>
              <w:t>企业生产任务组织管理课程</w:t>
            </w:r>
          </w:p>
          <w:p w:rsidR="00262F0F" w:rsidRDefault="00262F0F" w:rsidP="008C762B">
            <w:pPr>
              <w:snapToGrid w:val="0"/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hAnsi="宋体" w:hint="eastAsia"/>
                <w:sz w:val="18"/>
              </w:rPr>
              <w:t>通信、信息系统项目规划与开发课程</w:t>
            </w:r>
          </w:p>
          <w:p w:rsidR="00262F0F" w:rsidRDefault="00262F0F" w:rsidP="008C762B">
            <w:pPr>
              <w:snapToGrid w:val="0"/>
              <w:spacing w:line="280" w:lineRule="exact"/>
              <w:rPr>
                <w:rFonts w:hAnsi="宋体" w:hint="eastAsia"/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．</w:t>
            </w:r>
            <w:r>
              <w:rPr>
                <w:rFonts w:hAnsi="宋体" w:hint="eastAsia"/>
                <w:sz w:val="18"/>
              </w:rPr>
              <w:t>企业市场运作和行业技术发展趋势课程</w:t>
            </w:r>
          </w:p>
          <w:p w:rsidR="00262F0F" w:rsidRDefault="00262F0F" w:rsidP="008C762B">
            <w:pPr>
              <w:snapToGrid w:val="0"/>
              <w:spacing w:line="280" w:lineRule="exact"/>
              <w:rPr>
                <w:rFonts w:hint="eastAsia"/>
                <w:sz w:val="18"/>
              </w:rPr>
            </w:pPr>
          </w:p>
          <w:p w:rsidR="00262F0F" w:rsidRDefault="00262F0F" w:rsidP="008C762B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参观企业，现场感知认知企业</w:t>
            </w:r>
          </w:p>
          <w:p w:rsidR="00262F0F" w:rsidRDefault="00262F0F" w:rsidP="008C762B">
            <w:pPr>
              <w:snapToGrid w:val="0"/>
              <w:spacing w:line="28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组织学生到中心参观学习，到企业现场感受企业的</w:t>
            </w:r>
            <w:r>
              <w:rPr>
                <w:rFonts w:hint="eastAsia"/>
                <w:sz w:val="18"/>
              </w:rPr>
              <w:t>IT</w:t>
            </w:r>
            <w:r>
              <w:rPr>
                <w:rFonts w:hAnsi="宋体" w:hint="eastAsia"/>
                <w:sz w:val="18"/>
              </w:rPr>
              <w:t>项目启动，蓝图设计，后台配置，上线准备，用户培训，运</w:t>
            </w:r>
            <w:proofErr w:type="gramStart"/>
            <w:r>
              <w:rPr>
                <w:rFonts w:hAnsi="宋体" w:hint="eastAsia"/>
                <w:sz w:val="18"/>
              </w:rPr>
              <w:t>维支持</w:t>
            </w:r>
            <w:proofErr w:type="gramEnd"/>
            <w:r>
              <w:rPr>
                <w:rFonts w:hAnsi="宋体" w:hint="eastAsia"/>
                <w:sz w:val="18"/>
              </w:rPr>
              <w:t>等项目实施流程。组织学生撰写认识实习报告。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注：本环节开设课程由大学生校外实践教育基地聘任的企业教师讲授。</w:t>
            </w:r>
          </w:p>
          <w:p w:rsidR="00262F0F" w:rsidRDefault="00262F0F" w:rsidP="008C762B">
            <w:pPr>
              <w:rPr>
                <w:rFonts w:hint="eastAsia"/>
                <w:sz w:val="18"/>
              </w:rPr>
            </w:pPr>
          </w:p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考核形式：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笔试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Ansi="宋体" w:hint="eastAsia"/>
                <w:sz w:val="18"/>
              </w:rPr>
              <w:t>报告。</w:t>
            </w:r>
          </w:p>
        </w:tc>
      </w:tr>
      <w:tr w:rsidR="00262F0F" w:rsidTr="008C762B">
        <w:trPr>
          <w:trHeight w:val="2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企业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软件开发实践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widowControl/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第七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5</w:t>
            </w:r>
            <w:r>
              <w:rPr>
                <w:rFonts w:hAnsi="宋体" w:hint="eastAsia"/>
                <w:b/>
                <w:sz w:val="18"/>
              </w:rPr>
              <w:t>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ind w:firstLineChars="200" w:firstLine="36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了解软件企业的在软件开发过程中的主要开发过程，了解企业软件开发的主要技术、方法。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本环节是培养</w:t>
            </w:r>
            <w:r>
              <w:rPr>
                <w:rFonts w:hAnsi="宋体"/>
                <w:sz w:val="18"/>
                <w:szCs w:val="18"/>
              </w:rPr>
              <w:t>学生</w:t>
            </w:r>
            <w:r>
              <w:rPr>
                <w:rFonts w:hAnsi="宋体" w:hint="eastAsia"/>
                <w:sz w:val="18"/>
                <w:szCs w:val="18"/>
              </w:rPr>
              <w:t>作为应用型工程师的基本素质的综合性企业环境实践课程，着重培养学生对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熟练掌握软件生命周期开发全过程的方法和支持平台、工具</w:t>
            </w:r>
            <w:r>
              <w:rPr>
                <w:rFonts w:hAnsi="宋体" w:hint="eastAsia"/>
                <w:kern w:val="0"/>
                <w:sz w:val="18"/>
                <w:szCs w:val="18"/>
              </w:rPr>
              <w:t>.</w:t>
            </w:r>
            <w:r>
              <w:rPr>
                <w:rFonts w:hAnsi="宋体" w:hint="eastAsia"/>
                <w:kern w:val="0"/>
                <w:sz w:val="18"/>
                <w:szCs w:val="18"/>
              </w:rPr>
              <w:t>。</w:t>
            </w:r>
            <w:r>
              <w:rPr>
                <w:rFonts w:hAnsi="宋体" w:hint="eastAsia"/>
                <w:sz w:val="18"/>
                <w:szCs w:val="18"/>
              </w:rPr>
              <w:t>通过项目培训、企业项目设计、开发、实施过程来加强学生的解决实际问题的能力。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0F" w:rsidRDefault="00262F0F" w:rsidP="008C762B">
            <w:pPr>
              <w:spacing w:line="280" w:lineRule="exact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一、</w:t>
            </w:r>
            <w:r>
              <w:rPr>
                <w:rFonts w:hint="eastAsia"/>
                <w:sz w:val="18"/>
                <w:szCs w:val="18"/>
              </w:rPr>
              <w:t>IT</w:t>
            </w:r>
            <w:r>
              <w:rPr>
                <w:rFonts w:hAnsi="宋体" w:hint="eastAsia"/>
                <w:sz w:val="18"/>
                <w:szCs w:val="18"/>
              </w:rPr>
              <w:t>项目管理培训：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企业软件开发平台和工具学习与实践；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二、</w:t>
            </w:r>
            <w:r>
              <w:rPr>
                <w:rFonts w:hint="eastAsia"/>
                <w:sz w:val="18"/>
                <w:szCs w:val="18"/>
              </w:rPr>
              <w:t>IT</w:t>
            </w:r>
            <w:r>
              <w:rPr>
                <w:rFonts w:hAnsi="宋体" w:hint="eastAsia"/>
                <w:sz w:val="18"/>
                <w:szCs w:val="18"/>
              </w:rPr>
              <w:t>职业技能培训：</w:t>
            </w:r>
          </w:p>
          <w:p w:rsidR="00262F0F" w:rsidRDefault="00262F0F" w:rsidP="008C762B">
            <w:pPr>
              <w:spacing w:line="280" w:lineRule="exact"/>
              <w:rPr>
                <w:rFonts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Ansi="宋体" w:hint="eastAsia"/>
                <w:sz w:val="18"/>
                <w:szCs w:val="18"/>
              </w:rPr>
              <w:t>企业软件开发平台：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操作系统平台及数据库平台的配置与使用；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Ansi="宋体" w:hint="eastAsia"/>
                <w:sz w:val="18"/>
                <w:szCs w:val="18"/>
              </w:rPr>
              <w:t>企业软件建模工具的使用；</w:t>
            </w:r>
          </w:p>
          <w:p w:rsidR="00262F0F" w:rsidRDefault="00262F0F" w:rsidP="008C762B">
            <w:pPr>
              <w:spacing w:line="280" w:lineRule="exact"/>
              <w:rPr>
                <w:rFonts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Ansi="宋体" w:hint="eastAsia"/>
                <w:sz w:val="18"/>
                <w:szCs w:val="18"/>
              </w:rPr>
              <w:t>企业软件开发工具使用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4</w:t>
            </w:r>
            <w:r>
              <w:rPr>
                <w:rFonts w:hAnsi="宋体" w:hint="eastAsia"/>
                <w:sz w:val="18"/>
                <w:szCs w:val="18"/>
              </w:rPr>
              <w:t>．企业软件编码规范；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三、轮岗实习：通过在软件</w:t>
            </w:r>
            <w:r>
              <w:rPr>
                <w:rFonts w:hAnsi="宋体" w:hint="eastAsia"/>
                <w:kern w:val="0"/>
                <w:sz w:val="18"/>
                <w:szCs w:val="18"/>
              </w:rPr>
              <w:t>项目开发的设计和编码岗位实习，掌握对软件开发平台和工具的实现。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注：本环节在企业完成。</w:t>
            </w:r>
          </w:p>
          <w:p w:rsidR="00262F0F" w:rsidRDefault="00262F0F" w:rsidP="008C762B">
            <w:pPr>
              <w:rPr>
                <w:rFonts w:hint="eastAsia"/>
                <w:sz w:val="18"/>
              </w:rPr>
            </w:pPr>
          </w:p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考核形式：书面报告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Ansi="宋体" w:hint="eastAsia"/>
                <w:sz w:val="18"/>
              </w:rPr>
              <w:t>答辩。</w:t>
            </w:r>
          </w:p>
        </w:tc>
      </w:tr>
      <w:tr w:rsidR="00262F0F" w:rsidTr="008C762B">
        <w:trPr>
          <w:trHeight w:val="442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软件过程管理与软件测试实践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widowControl/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第七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</w:t>
            </w:r>
            <w:r>
              <w:rPr>
                <w:rFonts w:hAnsi="宋体" w:hint="eastAsia"/>
                <w:b/>
                <w:sz w:val="18"/>
              </w:rPr>
              <w:t>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了解企业的全部生产运营流程，了解行业的基本规范和发展需求。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本环节是培养</w:t>
            </w:r>
            <w:r>
              <w:rPr>
                <w:rFonts w:hAnsi="宋体"/>
                <w:sz w:val="18"/>
                <w:szCs w:val="18"/>
              </w:rPr>
              <w:t>学生</w:t>
            </w:r>
            <w:r>
              <w:rPr>
                <w:rFonts w:hAnsi="宋体" w:hint="eastAsia"/>
                <w:sz w:val="18"/>
                <w:szCs w:val="18"/>
              </w:rPr>
              <w:t>作为应用型工程师的基本素质的综合实训课程，着重培养学生对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熟练掌握项目开发全过程和系统测试原理、测试方法及测试工具的使用及项目开发过程管理及文档编写</w:t>
            </w:r>
            <w:r>
              <w:rPr>
                <w:rFonts w:hAnsi="宋体" w:hint="eastAsia"/>
                <w:sz w:val="18"/>
                <w:szCs w:val="18"/>
              </w:rPr>
              <w:t>的能力，并了解企业产品生产过程及质量控制的关键要点。通过项目培训、企业项目设计、开发、实施过程来加强学生的解决实际问题的能力。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0F" w:rsidRDefault="00262F0F" w:rsidP="008C762B">
            <w:pPr>
              <w:spacing w:line="280" w:lineRule="exact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一、</w:t>
            </w:r>
            <w:r>
              <w:rPr>
                <w:rFonts w:hint="eastAsia"/>
                <w:sz w:val="18"/>
                <w:szCs w:val="18"/>
              </w:rPr>
              <w:t>IT</w:t>
            </w:r>
            <w:r>
              <w:rPr>
                <w:rFonts w:hAnsi="宋体" w:hint="eastAsia"/>
                <w:sz w:val="18"/>
                <w:szCs w:val="18"/>
              </w:rPr>
              <w:t>项目管理培训：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项目开发过程管理、质量控制学习与实践；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二、</w:t>
            </w:r>
            <w:r>
              <w:rPr>
                <w:rFonts w:hint="eastAsia"/>
                <w:sz w:val="18"/>
                <w:szCs w:val="18"/>
              </w:rPr>
              <w:t>IT</w:t>
            </w:r>
            <w:r>
              <w:rPr>
                <w:rFonts w:hAnsi="宋体" w:hint="eastAsia"/>
                <w:sz w:val="18"/>
                <w:szCs w:val="18"/>
              </w:rPr>
              <w:t>职业技能培训：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．软件项目开发过程；</w:t>
            </w:r>
          </w:p>
          <w:p w:rsidR="00262F0F" w:rsidRDefault="00262F0F" w:rsidP="008C762B">
            <w:pPr>
              <w:spacing w:line="280" w:lineRule="exact"/>
              <w:rPr>
                <w:rFonts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Ansi="宋体" w:hint="eastAsia"/>
                <w:sz w:val="18"/>
                <w:szCs w:val="18"/>
              </w:rPr>
              <w:t>企业软件开发的可行性分析。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Ansi="宋体" w:hint="eastAsia"/>
                <w:sz w:val="18"/>
                <w:szCs w:val="18"/>
              </w:rPr>
              <w:t>软件开发过程管理、质量管理、财务管理；</w:t>
            </w:r>
          </w:p>
          <w:p w:rsidR="00262F0F" w:rsidRDefault="00262F0F" w:rsidP="008C762B">
            <w:pPr>
              <w:spacing w:line="280" w:lineRule="exact"/>
              <w:rPr>
                <w:rFonts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Ansi="宋体" w:hint="eastAsia"/>
                <w:sz w:val="18"/>
                <w:szCs w:val="18"/>
              </w:rPr>
              <w:t>企业软件开发文档管理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Ansi="宋体" w:hint="eastAsia"/>
                <w:sz w:val="18"/>
                <w:szCs w:val="18"/>
              </w:rPr>
              <w:t>企业软件测试方法和测试工具的使用</w:t>
            </w:r>
          </w:p>
          <w:p w:rsidR="00262F0F" w:rsidRDefault="00262F0F" w:rsidP="008C762B">
            <w:pPr>
              <w:spacing w:line="280" w:lineRule="exact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三、轮岗实习：通过在软件</w:t>
            </w:r>
            <w:r>
              <w:rPr>
                <w:rFonts w:hAnsi="宋体" w:hint="eastAsia"/>
                <w:kern w:val="0"/>
                <w:sz w:val="18"/>
                <w:szCs w:val="18"/>
              </w:rPr>
              <w:t>项目开发的不同岗位如需求分析、总体设计、详细设计、编码、测试、软件维护等多个岗位的轮岗实习，了解软件项目从需求分析到软件实施维护的全过程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注：本环节在企业完成。</w:t>
            </w:r>
          </w:p>
          <w:p w:rsidR="00262F0F" w:rsidRDefault="00262F0F" w:rsidP="008C762B">
            <w:pPr>
              <w:rPr>
                <w:rFonts w:hint="eastAsia"/>
                <w:sz w:val="18"/>
              </w:rPr>
            </w:pPr>
          </w:p>
          <w:p w:rsidR="00262F0F" w:rsidRDefault="00262F0F" w:rsidP="008C762B">
            <w:pPr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考核形式：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笔试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Ansi="宋体" w:hint="eastAsia"/>
                <w:sz w:val="18"/>
              </w:rPr>
              <w:t>书面报告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Ansi="宋体" w:hint="eastAsia"/>
                <w:sz w:val="18"/>
              </w:rPr>
              <w:t>答辩。</w:t>
            </w:r>
          </w:p>
        </w:tc>
      </w:tr>
      <w:tr w:rsidR="00262F0F" w:rsidTr="008C762B">
        <w:trPr>
          <w:trHeight w:val="41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环节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注⑨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ind w:firstLineChars="200" w:firstLine="42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目标任务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内容计划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62F0F" w:rsidTr="008C762B">
        <w:trPr>
          <w:trHeight w:val="215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计算机科学新技术实践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widowControl/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第七</w:t>
            </w:r>
          </w:p>
          <w:p w:rsidR="00262F0F" w:rsidRDefault="00262F0F" w:rsidP="008C762B">
            <w:pPr>
              <w:widowControl/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学期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3</w:t>
            </w:r>
            <w:r>
              <w:rPr>
                <w:rFonts w:hAnsi="宋体" w:hint="eastAsia"/>
                <w:b/>
                <w:sz w:val="18"/>
              </w:rPr>
              <w:t>周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结合企业应用，了解计算机科学新技术的应用、发展现状和趋势。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在信息管理，智能技术，模式识别、图像处理与识别，语音识别，多媒体数据处理，计算机与网络等方面选择一个专题深入了解。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一、讲座：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企业专家和学校专家，结合工程实践、科学课题，介绍计算机科学领域新技术发展现状和趋势</w:t>
            </w:r>
          </w:p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二、调研：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学生通过专业文献库、网络、参与企业技术开发等方式，了解计算机科学与技术领域新技术发展、应用现状。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注：可在校内完成。</w:t>
            </w:r>
          </w:p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考核形式：书面报告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Ansi="宋体" w:hint="eastAsia"/>
                <w:sz w:val="18"/>
              </w:rPr>
              <w:t>答辩。</w:t>
            </w:r>
          </w:p>
        </w:tc>
      </w:tr>
      <w:tr w:rsidR="00262F0F" w:rsidTr="008C762B">
        <w:trPr>
          <w:trHeight w:val="245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软件工程新技术实践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widowControl/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第七</w:t>
            </w:r>
          </w:p>
          <w:p w:rsidR="00262F0F" w:rsidRDefault="00262F0F" w:rsidP="008C762B">
            <w:pPr>
              <w:widowControl/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学期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结合企业应用，了解计算软件工程新技术的应用情况、发展现状和趋势。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在企业软件过程管理，软件开发语言、工具即开发平台，开发框架、编程技术，软件测试技术、框架、工具，中间件技术与企业软件集成等方面选择一个专题深入学习。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F" w:rsidRDefault="00262F0F" w:rsidP="008C762B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一、讲座：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企业专家和学校专家，结合工程实践、科学课题，介绍软件工程领域新技术发展现状和趋势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二、调研：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学生通过专业文献库、网络、参与企业软件开发等方式，了解软件工程技术领域新技术发展、应用现状。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注：本环节在企业完成。</w:t>
            </w:r>
          </w:p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考核形式：书面报告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Ansi="宋体" w:hint="eastAsia"/>
                <w:sz w:val="18"/>
              </w:rPr>
              <w:t>答辩。</w:t>
            </w:r>
          </w:p>
        </w:tc>
      </w:tr>
      <w:tr w:rsidR="00262F0F" w:rsidTr="008C762B">
        <w:trPr>
          <w:trHeight w:val="369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毕业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设计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widowControl/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第八</w:t>
            </w:r>
          </w:p>
          <w:p w:rsidR="00262F0F" w:rsidRDefault="00262F0F" w:rsidP="008C762B">
            <w:pPr>
              <w:spacing w:line="280" w:lineRule="exact"/>
              <w:jc w:val="center"/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18</w:t>
            </w:r>
            <w:r>
              <w:rPr>
                <w:rFonts w:hAnsi="宋体" w:hint="eastAsia"/>
                <w:b/>
              </w:rPr>
              <w:t>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spacing w:line="280" w:lineRule="exact"/>
              <w:ind w:firstLineChars="200" w:firstLine="36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毕业设计（论文）是培养目标的最后一个综合性教学实践环节。该过程是学生所学知识、理论及各种能力的综合应用与升华，是创新潜能得到激发的过程。通过毕业设计训练使学生工程实践能力进一步强化、提升，达到或超越见习</w:t>
            </w:r>
            <w:r>
              <w:rPr>
                <w:rFonts w:hint="eastAsia"/>
                <w:sz w:val="18"/>
                <w:szCs w:val="18"/>
              </w:rPr>
              <w:t>IT</w:t>
            </w:r>
            <w:r>
              <w:rPr>
                <w:rFonts w:hAnsi="宋体" w:hint="eastAsia"/>
                <w:sz w:val="18"/>
                <w:szCs w:val="18"/>
              </w:rPr>
              <w:t>工程师的标准。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0F" w:rsidRDefault="00262F0F" w:rsidP="008C762B">
            <w:pPr>
              <w:spacing w:line="28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毕业设计结合实际工程问题进行有针对性的研究与实践，毕业设计题目和内容由校内导师与企业导师共同制定，设计指导采取双导师制，在企业完成。</w:t>
            </w:r>
          </w:p>
          <w:p w:rsidR="00262F0F" w:rsidRDefault="00262F0F" w:rsidP="008C762B">
            <w:pPr>
              <w:spacing w:line="280" w:lineRule="exact"/>
              <w:ind w:firstLineChars="200" w:firstLine="360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选题要体现理论联系生产实际的原则，增加课题的应用价值。根据生产实际情况，按照企业指导教师的安排，选择软件设施、软件开发、软件测试、软件系统集成、产品设备开发等课题，或计算机、通信技术方面专题性试验研究的课题，或以营销、服务或工程项目施工、运行、维护为主的课题进行毕业设计工作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rPr>
                <w:rFonts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注：本环节在企业完成。</w:t>
            </w:r>
          </w:p>
          <w:p w:rsidR="00262F0F" w:rsidRDefault="00262F0F" w:rsidP="008C762B">
            <w:pPr>
              <w:rPr>
                <w:rFonts w:hint="eastAsia"/>
                <w:sz w:val="18"/>
              </w:rPr>
            </w:pPr>
          </w:p>
          <w:p w:rsidR="00262F0F" w:rsidRDefault="00262F0F" w:rsidP="008C762B">
            <w:pPr>
              <w:rPr>
                <w:rFonts w:hAnsi="宋体" w:hint="eastAsia"/>
                <w:sz w:val="18"/>
              </w:rPr>
            </w:pPr>
            <w:r>
              <w:rPr>
                <w:rFonts w:hAnsi="宋体" w:hint="eastAsia"/>
                <w:sz w:val="18"/>
              </w:rPr>
              <w:t>考核形式：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Ansi="宋体" w:hint="eastAsia"/>
                <w:sz w:val="18"/>
              </w:rPr>
              <w:t>论文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Ansi="宋体" w:hint="eastAsia"/>
                <w:sz w:val="18"/>
              </w:rPr>
              <w:t>答辩。</w:t>
            </w:r>
          </w:p>
        </w:tc>
      </w:tr>
      <w:tr w:rsidR="00262F0F" w:rsidTr="008C762B">
        <w:trPr>
          <w:trHeight w:val="495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Ansi="宋体" w:hint="eastAsia"/>
                <w:b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F0F" w:rsidRDefault="00262F0F" w:rsidP="008C762B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0F" w:rsidRDefault="00262F0F" w:rsidP="008C762B">
            <w:pPr>
              <w:rPr>
                <w:rFonts w:hint="eastAsia"/>
                <w:sz w:val="18"/>
              </w:rPr>
            </w:pPr>
          </w:p>
        </w:tc>
      </w:tr>
    </w:tbl>
    <w:p w:rsidR="00262F0F" w:rsidRDefault="00262F0F" w:rsidP="00262F0F">
      <w:pPr>
        <w:spacing w:beforeLines="50" w:before="156" w:line="240" w:lineRule="exact"/>
        <w:rPr>
          <w:rFonts w:ascii="宋体" w:hAnsi="宋体" w:hint="eastAsia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注⑨：企业实践阶段的课程相互联系太密切，时间安排只做参考。</w:t>
      </w: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lastRenderedPageBreak/>
        <w:t>计算机科学与技术</w:t>
      </w:r>
      <w:r>
        <w:rPr>
          <w:rFonts w:ascii="黑体" w:eastAsia="黑体" w:hAnsi="宋体" w:hint="eastAsia"/>
          <w:b/>
          <w:sz w:val="28"/>
          <w:szCs w:val="28"/>
        </w:rPr>
        <w:t xml:space="preserve"> 专业辅修教学计划</w:t>
      </w:r>
    </w:p>
    <w:tbl>
      <w:tblPr>
        <w:tblpPr w:leftFromText="180" w:rightFromText="180" w:vertAnchor="text" w:horzAnchor="margin" w:tblpY="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6263"/>
        <w:gridCol w:w="952"/>
        <w:gridCol w:w="1192"/>
      </w:tblGrid>
      <w:tr w:rsidR="00262F0F" w:rsidTr="008C762B">
        <w:trPr>
          <w:trHeight w:hRule="exact" w:val="680"/>
        </w:trPr>
        <w:tc>
          <w:tcPr>
            <w:tcW w:w="1446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课程号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开课</w:t>
            </w:r>
          </w:p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2406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2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数据结构</w:t>
            </w:r>
            <w:r>
              <w:rPr>
                <w:rFonts w:hint="eastAsia"/>
                <w:sz w:val="18"/>
              </w:rPr>
              <w:t>A</w:t>
            </w:r>
          </w:p>
          <w:p w:rsidR="00262F0F" w:rsidRDefault="00262F0F" w:rsidP="008C762B">
            <w:pPr>
              <w:spacing w:line="22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>Algorithms</w:t>
            </w:r>
            <w:r>
              <w:rPr>
                <w:rFonts w:hint="eastAsia"/>
                <w:sz w:val="18"/>
              </w:rPr>
              <w:t xml:space="preserve"> &amp; </w:t>
            </w:r>
            <w:r>
              <w:rPr>
                <w:sz w:val="18"/>
              </w:rPr>
              <w:t>Data Structure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2018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2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操作系统</w:t>
            </w:r>
            <w:r>
              <w:rPr>
                <w:rFonts w:hint="eastAsia"/>
                <w:sz w:val="18"/>
              </w:rPr>
              <w:t>A</w:t>
            </w:r>
          </w:p>
          <w:p w:rsidR="00262F0F" w:rsidRDefault="00262F0F" w:rsidP="008C762B">
            <w:pPr>
              <w:spacing w:line="22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 xml:space="preserve">Operating System 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2426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2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数据库原理</w:t>
            </w:r>
          </w:p>
          <w:p w:rsidR="00262F0F" w:rsidRDefault="00262F0F" w:rsidP="008C762B">
            <w:pPr>
              <w:spacing w:line="22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 xml:space="preserve">Principals of Data Base 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2736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2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Java</w:t>
            </w:r>
            <w:r>
              <w:rPr>
                <w:rFonts w:hint="eastAsia"/>
                <w:sz w:val="18"/>
              </w:rPr>
              <w:t>语言程序设计</w:t>
            </w:r>
          </w:p>
          <w:p w:rsidR="00262F0F" w:rsidRDefault="00262F0F" w:rsidP="008C762B">
            <w:pPr>
              <w:spacing w:line="22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JAVA Language programming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2506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20" w:lineRule="exact"/>
              <w:ind w:leftChars="26" w:left="55"/>
              <w:rPr>
                <w:sz w:val="18"/>
              </w:rPr>
            </w:pPr>
            <w:r>
              <w:rPr>
                <w:rFonts w:hint="eastAsia"/>
                <w:sz w:val="18"/>
              </w:rPr>
              <w:t>编译原理</w:t>
            </w:r>
          </w:p>
          <w:p w:rsidR="00262F0F" w:rsidRDefault="00262F0F" w:rsidP="008C762B">
            <w:pPr>
              <w:spacing w:line="220" w:lineRule="exact"/>
              <w:ind w:leftChars="26" w:left="55"/>
              <w:rPr>
                <w:sz w:val="18"/>
              </w:rPr>
            </w:pPr>
            <w:r>
              <w:rPr>
                <w:sz w:val="18"/>
              </w:rPr>
              <w:t>Compiling Pri</w:t>
            </w: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ciple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2952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2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算法设计与分析</w:t>
            </w:r>
          </w:p>
          <w:p w:rsidR="00262F0F" w:rsidRDefault="00262F0F" w:rsidP="008C762B">
            <w:pPr>
              <w:spacing w:line="22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sz w:val="18"/>
              </w:rPr>
              <w:t>Algorithms</w:t>
            </w:r>
            <w:r>
              <w:rPr>
                <w:rFonts w:hint="eastAsia"/>
                <w:sz w:val="18"/>
              </w:rPr>
              <w:t xml:space="preserve"> Design &amp; Analysis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2425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2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软件工程</w:t>
            </w:r>
          </w:p>
          <w:p w:rsidR="00262F0F" w:rsidRDefault="00262F0F" w:rsidP="008C762B">
            <w:pPr>
              <w:spacing w:line="220" w:lineRule="exact"/>
              <w:ind w:leftChars="26" w:left="5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Software Engineering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2940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密码学与网络安全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Cryptology</w:t>
            </w:r>
            <w:r>
              <w:rPr>
                <w:rFonts w:hint="eastAsia"/>
                <w:sz w:val="18"/>
                <w:szCs w:val="18"/>
              </w:rPr>
              <w:t xml:space="preserve"> &amp; network security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</w:t>
            </w:r>
          </w:p>
        </w:tc>
      </w:tr>
      <w:tr w:rsidR="00262F0F" w:rsidTr="008C762B">
        <w:trPr>
          <w:trHeight w:hRule="exact" w:val="567"/>
        </w:trPr>
        <w:tc>
          <w:tcPr>
            <w:tcW w:w="1446" w:type="dxa"/>
            <w:vAlign w:val="center"/>
          </w:tcPr>
          <w:p w:rsidR="00262F0F" w:rsidRDefault="00262F0F" w:rsidP="008C762B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2716</w:t>
            </w:r>
          </w:p>
        </w:tc>
        <w:tc>
          <w:tcPr>
            <w:tcW w:w="6263" w:type="dxa"/>
            <w:vAlign w:val="center"/>
          </w:tcPr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.net</w:t>
            </w:r>
            <w:r>
              <w:rPr>
                <w:rFonts w:hint="eastAsia"/>
                <w:sz w:val="18"/>
                <w:szCs w:val="18"/>
              </w:rPr>
              <w:t>高级开发</w:t>
            </w:r>
          </w:p>
          <w:p w:rsidR="00262F0F" w:rsidRDefault="00262F0F" w:rsidP="008C762B">
            <w:pPr>
              <w:spacing w:line="240" w:lineRule="exact"/>
              <w:ind w:leftChars="26" w:left="5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.net</w:t>
            </w:r>
            <w:r>
              <w:rPr>
                <w:rFonts w:hint="eastAsia"/>
                <w:sz w:val="18"/>
                <w:szCs w:val="18"/>
              </w:rPr>
              <w:t xml:space="preserve"> advanced development</w:t>
            </w:r>
          </w:p>
        </w:tc>
        <w:tc>
          <w:tcPr>
            <w:tcW w:w="952" w:type="dxa"/>
            <w:vAlign w:val="center"/>
          </w:tcPr>
          <w:p w:rsidR="00262F0F" w:rsidRDefault="00262F0F" w:rsidP="008C762B">
            <w:pPr>
              <w:spacing w:line="2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2.5</w:t>
            </w:r>
          </w:p>
        </w:tc>
        <w:tc>
          <w:tcPr>
            <w:tcW w:w="1192" w:type="dxa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</w:tr>
      <w:tr w:rsidR="00262F0F" w:rsidTr="008C762B">
        <w:trPr>
          <w:trHeight w:hRule="exact" w:val="567"/>
        </w:trPr>
        <w:tc>
          <w:tcPr>
            <w:tcW w:w="7709" w:type="dxa"/>
            <w:gridSpan w:val="2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    计</w:t>
            </w:r>
          </w:p>
        </w:tc>
        <w:tc>
          <w:tcPr>
            <w:tcW w:w="2144" w:type="dxa"/>
            <w:gridSpan w:val="2"/>
            <w:vAlign w:val="center"/>
          </w:tcPr>
          <w:p w:rsidR="00262F0F" w:rsidRDefault="00262F0F" w:rsidP="008C762B">
            <w:pPr>
              <w:spacing w:line="240" w:lineRule="exact"/>
              <w:ind w:leftChars="-20" w:hangingChars="23" w:hanging="42"/>
              <w:jc w:val="center"/>
              <w:rPr>
                <w:rFonts w:hint="eastAsia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28.5</w:t>
            </w:r>
          </w:p>
        </w:tc>
      </w:tr>
    </w:tbl>
    <w:p w:rsidR="00262F0F" w:rsidRDefault="00262F0F" w:rsidP="00262F0F">
      <w:pPr>
        <w:spacing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262F0F" w:rsidRDefault="00262F0F" w:rsidP="00262F0F">
      <w:pPr>
        <w:spacing w:beforeLines="50" w:before="156" w:afterLines="50" w:after="156" w:line="400" w:lineRule="exact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/>
          <w:b/>
          <w:sz w:val="28"/>
          <w:szCs w:val="28"/>
          <w:u w:val="single"/>
        </w:rPr>
        <w:br w:type="page"/>
      </w:r>
      <w:r>
        <w:rPr>
          <w:rFonts w:ascii="黑体" w:eastAsia="黑体" w:hAnsi="宋体" w:hint="eastAsia"/>
          <w:b/>
          <w:sz w:val="28"/>
          <w:szCs w:val="28"/>
          <w:u w:val="single"/>
        </w:rPr>
        <w:lastRenderedPageBreak/>
        <w:t>计算机科学与技术</w:t>
      </w:r>
      <w:r>
        <w:rPr>
          <w:rFonts w:ascii="黑体" w:eastAsia="黑体" w:hAnsi="宋体" w:hint="eastAsia"/>
          <w:b/>
          <w:sz w:val="28"/>
          <w:szCs w:val="28"/>
        </w:rPr>
        <w:t xml:space="preserve"> 专业“卓越工程师教育”专业学程安排表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07"/>
        <w:gridCol w:w="930"/>
        <w:gridCol w:w="2730"/>
        <w:gridCol w:w="531"/>
        <w:gridCol w:w="502"/>
        <w:gridCol w:w="498"/>
        <w:gridCol w:w="591"/>
        <w:gridCol w:w="570"/>
        <w:gridCol w:w="542"/>
        <w:gridCol w:w="1779"/>
      </w:tblGrid>
      <w:tr w:rsidR="00262F0F" w:rsidTr="008C762B">
        <w:trPr>
          <w:cantSplit/>
        </w:trPr>
        <w:tc>
          <w:tcPr>
            <w:tcW w:w="1014" w:type="dxa"/>
            <w:gridSpan w:val="2"/>
            <w:vMerge w:val="restart"/>
            <w:vAlign w:val="center"/>
          </w:tcPr>
          <w:p w:rsidR="00262F0F" w:rsidRDefault="00262F0F" w:rsidP="008C762B">
            <w:pPr>
              <w:ind w:firstLineChars="100" w:firstLine="18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93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课程号</w:t>
            </w:r>
          </w:p>
        </w:tc>
        <w:tc>
          <w:tcPr>
            <w:tcW w:w="273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31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2161" w:type="dxa"/>
            <w:gridSpan w:val="4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课内学时</w:t>
            </w:r>
          </w:p>
        </w:tc>
        <w:tc>
          <w:tcPr>
            <w:tcW w:w="542" w:type="dxa"/>
            <w:vMerge w:val="restart"/>
            <w:vAlign w:val="center"/>
          </w:tcPr>
          <w:p w:rsidR="00262F0F" w:rsidRDefault="00262F0F" w:rsidP="008C762B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课外</w:t>
            </w:r>
          </w:p>
          <w:p w:rsidR="00262F0F" w:rsidRDefault="00262F0F" w:rsidP="008C762B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1779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课程属性</w:t>
            </w:r>
          </w:p>
        </w:tc>
      </w:tr>
      <w:tr w:rsidR="00262F0F" w:rsidTr="008C762B">
        <w:trPr>
          <w:cantSplit/>
          <w:trHeight w:val="514"/>
        </w:trPr>
        <w:tc>
          <w:tcPr>
            <w:tcW w:w="1014" w:type="dxa"/>
            <w:gridSpan w:val="2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</w:t>
            </w:r>
          </w:p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</w:t>
            </w:r>
          </w:p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54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第一学年</w:t>
            </w:r>
          </w:p>
        </w:tc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第一学期</w:t>
            </w: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5701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/>
                <w:kern w:val="18"/>
                <w:sz w:val="18"/>
                <w:szCs w:val="18"/>
              </w:rPr>
              <w:t>思想道德修养与法律基础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5708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/>
                <w:kern w:val="18"/>
                <w:sz w:val="18"/>
                <w:szCs w:val="18"/>
              </w:rPr>
              <w:t>思想道德修养与法律基础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0319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大学英语</w:t>
            </w:r>
            <w:r>
              <w:rPr>
                <w:rFonts w:hAnsi="宋体"/>
                <w:kern w:val="18"/>
                <w:sz w:val="18"/>
                <w:szCs w:val="18"/>
              </w:rPr>
              <w:t>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16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5018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军事理论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16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16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0244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基础体育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5163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军事训练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0198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高等数学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AI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2714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计算机科学导论</w:t>
            </w:r>
            <w:r>
              <w:rPr>
                <w:rFonts w:hAnsi="宋体" w:hint="eastAsia"/>
                <w:kern w:val="18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kern w:val="18"/>
                <w:sz w:val="18"/>
                <w:szCs w:val="18"/>
              </w:rPr>
              <w:t xml:space="preserve">↑注⑨　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新生研讨课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2270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程序设计语言（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C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）↓注⑩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</w:t>
            </w: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2851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/>
                <w:kern w:val="18"/>
                <w:sz w:val="18"/>
                <w:szCs w:val="18"/>
              </w:rPr>
              <w:t>C</w:t>
            </w:r>
            <w:r>
              <w:rPr>
                <w:rFonts w:hAnsi="宋体"/>
                <w:kern w:val="18"/>
                <w:sz w:val="18"/>
                <w:szCs w:val="18"/>
              </w:rPr>
              <w:t>语言项目设计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最低修读学分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（不含通识选修课与专业外选修课）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22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第二学期</w:t>
            </w: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0320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大学英语</w:t>
            </w:r>
            <w:r>
              <w:rPr>
                <w:rFonts w:hAnsi="宋体"/>
                <w:kern w:val="18"/>
                <w:sz w:val="18"/>
                <w:szCs w:val="18"/>
              </w:rPr>
              <w:t>II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16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0245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体育专项</w:t>
            </w:r>
            <w:r>
              <w:rPr>
                <w:rFonts w:hAnsi="宋体"/>
                <w:kern w:val="18"/>
                <w:sz w:val="18"/>
                <w:szCs w:val="18"/>
              </w:rPr>
              <w:t>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0199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高等数学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AII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6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96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0509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大学物理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0512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大学物理实验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2954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基本电路与电子学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72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2794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基本电路与电子学实验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2736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/>
                <w:kern w:val="18"/>
                <w:sz w:val="18"/>
                <w:szCs w:val="18"/>
              </w:rPr>
              <w:t>J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ava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语言程序设计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16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最低修读学分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（不含通识选修课与专业外选修课）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23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第二学年</w:t>
            </w:r>
          </w:p>
        </w:tc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第三学期</w:t>
            </w: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5167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中国近现代史纲要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5710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中国近现代史纲要实践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0321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大学英语</w:t>
            </w:r>
            <w:r>
              <w:rPr>
                <w:rFonts w:hAnsi="宋体"/>
                <w:kern w:val="18"/>
                <w:sz w:val="18"/>
                <w:szCs w:val="18"/>
              </w:rPr>
              <w:t>III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16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0246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体育专项</w:t>
            </w:r>
            <w:r>
              <w:rPr>
                <w:rFonts w:hAnsi="宋体"/>
                <w:kern w:val="18"/>
                <w:sz w:val="18"/>
                <w:szCs w:val="18"/>
              </w:rPr>
              <w:t>II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0510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大学物理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II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0513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大学物理实验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II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0503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线性代数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A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2378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数字逻辑与系统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2156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数字电子技术实验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2420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离散数学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56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2859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电子工程实践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2902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专业认识实习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最低修读学分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（不含通识选修课与专业外选修课）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25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第四学期</w:t>
            </w: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0247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体育专项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III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5702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/>
                <w:kern w:val="18"/>
                <w:sz w:val="18"/>
                <w:szCs w:val="18"/>
              </w:rPr>
              <w:t>马克思主义基本原理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5709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/>
                <w:kern w:val="18"/>
                <w:sz w:val="18"/>
                <w:szCs w:val="18"/>
              </w:rPr>
              <w:t>马克思主义基本原理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12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12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0004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概率论与数理统计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学科基础课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2929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计算机组成与系统结构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2939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计算机组成与系统课程设计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2046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数据结构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A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数据结构实验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2018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操作系统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2718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单片机原理与应用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专业内选修课</w:t>
            </w:r>
          </w:p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(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至少选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学分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)</w:t>
            </w: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2448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数值分析与计算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2726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面向对象程序设计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61"/>
        </w:trPr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最低修读学分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（不含通识选修课与专业外选修课）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19+2=21</w:t>
            </w:r>
          </w:p>
        </w:tc>
      </w:tr>
    </w:tbl>
    <w:p w:rsidR="00262F0F" w:rsidRDefault="00262F0F" w:rsidP="00262F0F">
      <w:pPr>
        <w:rPr>
          <w:rFonts w:hint="eastAsia"/>
        </w:rPr>
      </w:pPr>
    </w:p>
    <w:p w:rsidR="00262F0F" w:rsidRDefault="00262F0F" w:rsidP="00262F0F">
      <w:pPr>
        <w:rPr>
          <w:rFonts w:hint="eastAsia"/>
        </w:rPr>
      </w:pPr>
    </w:p>
    <w:p w:rsidR="00262F0F" w:rsidRDefault="00262F0F" w:rsidP="00262F0F">
      <w:pPr>
        <w:ind w:firstLine="570"/>
        <w:jc w:val="center"/>
        <w:rPr>
          <w:rFonts w:ascii="黑体" w:eastAsia="黑体" w:hAnsi="宋体" w:hint="eastAsia"/>
          <w:b/>
          <w:szCs w:val="21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lastRenderedPageBreak/>
        <w:t>计算机科学与技术</w:t>
      </w:r>
      <w:r>
        <w:rPr>
          <w:rFonts w:ascii="黑体" w:eastAsia="黑体" w:hAnsi="宋体" w:hint="eastAsia"/>
          <w:b/>
          <w:sz w:val="28"/>
          <w:szCs w:val="28"/>
        </w:rPr>
        <w:t xml:space="preserve"> 专业“卓越工程师教育”专业学程安排表　　</w:t>
      </w:r>
      <w:proofErr w:type="gramStart"/>
      <w:r>
        <w:rPr>
          <w:rFonts w:ascii="黑体" w:eastAsia="黑体" w:hAnsi="宋体" w:hint="eastAsia"/>
          <w:b/>
          <w:sz w:val="28"/>
          <w:szCs w:val="28"/>
        </w:rPr>
        <w:t xml:space="preserve">　</w:t>
      </w:r>
      <w:proofErr w:type="gramEnd"/>
      <w:r>
        <w:rPr>
          <w:rFonts w:ascii="黑体" w:eastAsia="黑体" w:hAnsi="宋体" w:hint="eastAsia"/>
          <w:b/>
          <w:szCs w:val="21"/>
        </w:rPr>
        <w:t>续前页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07"/>
        <w:gridCol w:w="930"/>
        <w:gridCol w:w="2730"/>
        <w:gridCol w:w="531"/>
        <w:gridCol w:w="502"/>
        <w:gridCol w:w="498"/>
        <w:gridCol w:w="591"/>
        <w:gridCol w:w="570"/>
        <w:gridCol w:w="542"/>
        <w:gridCol w:w="1779"/>
      </w:tblGrid>
      <w:tr w:rsidR="00262F0F" w:rsidTr="008C762B">
        <w:trPr>
          <w:cantSplit/>
        </w:trPr>
        <w:tc>
          <w:tcPr>
            <w:tcW w:w="1014" w:type="dxa"/>
            <w:gridSpan w:val="2"/>
            <w:vMerge w:val="restart"/>
            <w:vAlign w:val="center"/>
          </w:tcPr>
          <w:p w:rsidR="00262F0F" w:rsidRDefault="00262F0F" w:rsidP="008C762B">
            <w:pPr>
              <w:ind w:firstLineChars="100" w:firstLine="18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93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课程号</w:t>
            </w:r>
          </w:p>
        </w:tc>
        <w:tc>
          <w:tcPr>
            <w:tcW w:w="2730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31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2161" w:type="dxa"/>
            <w:gridSpan w:val="4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课内学时</w:t>
            </w:r>
          </w:p>
        </w:tc>
        <w:tc>
          <w:tcPr>
            <w:tcW w:w="542" w:type="dxa"/>
            <w:vMerge w:val="restart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课外</w:t>
            </w:r>
          </w:p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1779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课程属性</w:t>
            </w:r>
          </w:p>
        </w:tc>
      </w:tr>
      <w:tr w:rsidR="00262F0F" w:rsidTr="008C762B">
        <w:trPr>
          <w:cantSplit/>
          <w:trHeight w:val="514"/>
        </w:trPr>
        <w:tc>
          <w:tcPr>
            <w:tcW w:w="1014" w:type="dxa"/>
            <w:gridSpan w:val="2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</w:t>
            </w:r>
          </w:p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</w:t>
            </w:r>
          </w:p>
          <w:p w:rsidR="00262F0F" w:rsidRDefault="00262F0F" w:rsidP="008C762B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542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第三学年</w:t>
            </w:r>
          </w:p>
        </w:tc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第五学期</w:t>
            </w: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5732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形势与政策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16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5733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形势与政策实践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2427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数据库原理☆④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2901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数据库原理实验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2425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软件工程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2953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软件课程设计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2952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算法设计与分析★③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2931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数据结构与算法课程设计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2253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计算机网络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2212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计算机网络实验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2951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TCP/IP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协议及编程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专业内选修课</w:t>
            </w:r>
          </w:p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（至少选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3.5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分）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2930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人工智能原理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2897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多媒体数据处理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2715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/>
                <w:kern w:val="18"/>
                <w:sz w:val="18"/>
                <w:szCs w:val="18"/>
              </w:rPr>
              <w:t>J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ava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高级开发★③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2950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.net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高级开发★③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10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最低修读学分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（不含通识选修课与专业外选修课）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18+3.5=21.5</w:t>
            </w:r>
          </w:p>
        </w:tc>
      </w:tr>
      <w:tr w:rsidR="00262F0F" w:rsidTr="008C762B">
        <w:trPr>
          <w:cantSplit/>
          <w:trHeight w:hRule="exact" w:val="454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第六学期</w:t>
            </w: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5158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454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5711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毛泽东思想和中国特色社会主义理论体系概论实践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12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12</w:t>
            </w: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公共必修课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2454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计算机图形学↑☆④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8</w:t>
            </w: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2506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编译原理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专业主干课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2725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专业综合实践★③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2888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模式识别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2.5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40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专业内选修课</w:t>
            </w:r>
          </w:p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（至少选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6.5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学分）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2440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数据仓库与数据挖掘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2898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并行计算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2497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计算机动画与虚拟现实↓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2899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计算机辅助设计↓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2798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软件过程管理与软件测试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2458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统一建模语言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UML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2940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密码学与网络安全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2911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嵌入式软件开发技术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最低修读学分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（不含通识选修课与专业外选修课）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12+6.5=18.5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第四学年</w:t>
            </w:r>
          </w:p>
        </w:tc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第七学期</w:t>
            </w: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2903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企业文化实践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ind w:leftChars="-13" w:left="-14" w:hangingChars="7" w:hanging="13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2904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企业软件开发实践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ind w:leftChars="-13" w:left="-14" w:hangingChars="7" w:hanging="13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2905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软件过程管理与软件测试实践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widowControl/>
              <w:adjustRightInd w:val="0"/>
              <w:snapToGrid w:val="0"/>
              <w:spacing w:line="200" w:lineRule="exact"/>
              <w:ind w:leftChars="-24" w:hangingChars="28" w:hanging="50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3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2906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计算机科学新技术专题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ind w:leftChars="-24" w:hangingChars="28" w:hanging="50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（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选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1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）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2907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软件工程新技术专题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ind w:leftChars="-24" w:hangingChars="28" w:hanging="50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Merge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最低修读学分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（不含通识选修课与专业外选修课）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9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507" w:type="dxa"/>
            <w:vMerge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262F0F" w:rsidRDefault="00262F0F" w:rsidP="008C762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第八学期</w:t>
            </w:r>
          </w:p>
        </w:tc>
        <w:tc>
          <w:tcPr>
            <w:tcW w:w="9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2908</w:t>
            </w:r>
          </w:p>
        </w:tc>
        <w:tc>
          <w:tcPr>
            <w:tcW w:w="273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毕业设计</w:t>
            </w:r>
          </w:p>
        </w:tc>
        <w:tc>
          <w:tcPr>
            <w:tcW w:w="53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ind w:leftChars="-13" w:left="-14" w:hangingChars="7" w:hanging="13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14</w:t>
            </w:r>
          </w:p>
        </w:tc>
        <w:tc>
          <w:tcPr>
            <w:tcW w:w="50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ind w:leftChars="-13" w:left="-14" w:hangingChars="7" w:hanging="13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ind w:leftChars="-13" w:left="-14" w:hangingChars="7" w:hanging="13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ind w:leftChars="-13" w:left="-14" w:hangingChars="7" w:hanging="13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14</w:t>
            </w:r>
            <w:r>
              <w:rPr>
                <w:rFonts w:hAnsi="宋体" w:hint="eastAsia"/>
                <w:kern w:val="18"/>
                <w:sz w:val="18"/>
                <w:szCs w:val="18"/>
              </w:rPr>
              <w:t>周</w:t>
            </w:r>
          </w:p>
        </w:tc>
        <w:tc>
          <w:tcPr>
            <w:tcW w:w="570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实践课程</w:t>
            </w:r>
          </w:p>
        </w:tc>
      </w:tr>
      <w:tr w:rsidR="00262F0F" w:rsidTr="008C762B">
        <w:trPr>
          <w:cantSplit/>
        </w:trPr>
        <w:tc>
          <w:tcPr>
            <w:tcW w:w="5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2F0F" w:rsidRDefault="00262F0F" w:rsidP="008C76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最低修读学分</w:t>
            </w:r>
            <w:r>
              <w:rPr>
                <w:rFonts w:hint="eastAsia"/>
                <w:sz w:val="18"/>
                <w:szCs w:val="18"/>
              </w:rPr>
              <w:t>（不含通识选修课与专业外选修课）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14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262F0F" w:rsidRDefault="00262F0F" w:rsidP="008C762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不固定</w:t>
            </w:r>
          </w:p>
          <w:p w:rsidR="00262F0F" w:rsidRDefault="00262F0F" w:rsidP="008C762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期</w:t>
            </w:r>
          </w:p>
        </w:tc>
        <w:tc>
          <w:tcPr>
            <w:tcW w:w="469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通识选修课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8</w:t>
            </w: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学分</w:t>
            </w:r>
          </w:p>
        </w:tc>
      </w:tr>
      <w:tr w:rsidR="00262F0F" w:rsidTr="008C762B">
        <w:trPr>
          <w:cantSplit/>
          <w:trHeight w:hRule="exact" w:val="227"/>
        </w:trPr>
        <w:tc>
          <w:tcPr>
            <w:tcW w:w="10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F0F" w:rsidRDefault="00262F0F" w:rsidP="008C762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kern w:val="18"/>
                <w:sz w:val="18"/>
                <w:szCs w:val="18"/>
              </w:rPr>
              <w:t>专业外选修课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4</w:t>
            </w: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学分</w:t>
            </w:r>
          </w:p>
        </w:tc>
      </w:tr>
      <w:tr w:rsidR="00262F0F" w:rsidTr="008C762B">
        <w:trPr>
          <w:cantSplit/>
        </w:trPr>
        <w:tc>
          <w:tcPr>
            <w:tcW w:w="5707" w:type="dxa"/>
            <w:gridSpan w:val="6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最低修读总学分</w:t>
            </w:r>
          </w:p>
        </w:tc>
        <w:tc>
          <w:tcPr>
            <w:tcW w:w="3980" w:type="dxa"/>
            <w:gridSpan w:val="5"/>
            <w:shd w:val="clear" w:color="auto" w:fill="D9D9D9"/>
            <w:vAlign w:val="center"/>
          </w:tcPr>
          <w:p w:rsidR="00262F0F" w:rsidRDefault="00262F0F" w:rsidP="008C762B">
            <w:pPr>
              <w:adjustRightInd w:val="0"/>
              <w:snapToGrid w:val="0"/>
              <w:spacing w:line="200" w:lineRule="exact"/>
              <w:jc w:val="center"/>
              <w:rPr>
                <w:rFonts w:hAnsi="宋体" w:hint="eastAsia"/>
                <w:b/>
                <w:kern w:val="18"/>
                <w:sz w:val="18"/>
                <w:szCs w:val="18"/>
              </w:rPr>
            </w:pPr>
            <w:r>
              <w:rPr>
                <w:rFonts w:hAnsi="宋体" w:hint="eastAsia"/>
                <w:b/>
                <w:kern w:val="18"/>
                <w:sz w:val="18"/>
                <w:szCs w:val="18"/>
              </w:rPr>
              <w:t>166</w:t>
            </w:r>
          </w:p>
        </w:tc>
      </w:tr>
    </w:tbl>
    <w:p w:rsidR="00262F0F" w:rsidRDefault="00262F0F" w:rsidP="00262F0F">
      <w:pPr>
        <w:spacing w:line="320" w:lineRule="exact"/>
        <w:ind w:right="420"/>
        <w:rPr>
          <w:rFonts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注⑨：标↑为</w:t>
      </w:r>
      <w:r>
        <w:rPr>
          <w:sz w:val="18"/>
          <w:szCs w:val="18"/>
        </w:rPr>
        <w:t>前半学期开课</w:t>
      </w:r>
      <w:r>
        <w:rPr>
          <w:rFonts w:hint="eastAsia"/>
          <w:sz w:val="18"/>
          <w:szCs w:val="18"/>
        </w:rPr>
        <w:t>；注</w:t>
      </w:r>
      <w:r>
        <w:rPr>
          <w:rFonts w:ascii="宋体" w:hAnsi="宋体" w:hint="eastAsia"/>
          <w:sz w:val="18"/>
          <w:szCs w:val="18"/>
        </w:rPr>
        <w:t>⑩</w:t>
      </w:r>
      <w:r>
        <w:rPr>
          <w:rFonts w:hint="eastAsia"/>
          <w:sz w:val="18"/>
          <w:szCs w:val="18"/>
        </w:rPr>
        <w:t>：标</w:t>
      </w:r>
      <w:r>
        <w:rPr>
          <w:rFonts w:ascii="宋体" w:hAnsi="宋体" w:hint="eastAsia"/>
          <w:sz w:val="18"/>
          <w:szCs w:val="18"/>
        </w:rPr>
        <w:t>↓为</w:t>
      </w:r>
      <w:r>
        <w:rPr>
          <w:sz w:val="18"/>
          <w:szCs w:val="18"/>
        </w:rPr>
        <w:t>后半学期开课</w:t>
      </w:r>
    </w:p>
    <w:p w:rsidR="00262F0F" w:rsidRDefault="00262F0F" w:rsidP="00262F0F">
      <w:pPr>
        <w:spacing w:line="320" w:lineRule="exact"/>
        <w:ind w:right="420"/>
        <w:rPr>
          <w:rFonts w:hint="eastAsia"/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>提醒：</w:t>
      </w:r>
      <w:r>
        <w:rPr>
          <w:sz w:val="18"/>
          <w:szCs w:val="18"/>
        </w:rPr>
        <w:t>通识选修课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学分）和专业外选修课（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学分）</w:t>
      </w:r>
      <w:r>
        <w:rPr>
          <w:sz w:val="18"/>
          <w:szCs w:val="18"/>
        </w:rPr>
        <w:t>由于修读学期不定，在</w:t>
      </w:r>
      <w:r>
        <w:rPr>
          <w:rFonts w:hint="eastAsia"/>
          <w:sz w:val="18"/>
          <w:szCs w:val="18"/>
        </w:rPr>
        <w:t>每学期最低修读学分中未</w:t>
      </w:r>
      <w:r>
        <w:rPr>
          <w:sz w:val="18"/>
          <w:szCs w:val="18"/>
        </w:rPr>
        <w:t>体现</w:t>
      </w:r>
      <w:r>
        <w:rPr>
          <w:rFonts w:hint="eastAsia"/>
          <w:sz w:val="18"/>
          <w:szCs w:val="18"/>
        </w:rPr>
        <w:t>；学生可根据自身兴趣选择修读课程，通识选修课可在第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—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学期任意一学期选修、专业外选修课可在任意一学期选修。</w:t>
      </w:r>
    </w:p>
    <w:p w:rsidR="00262F0F" w:rsidRDefault="00262F0F" w:rsidP="00262F0F">
      <w:pPr>
        <w:wordWrap w:val="0"/>
        <w:spacing w:line="400" w:lineRule="exact"/>
        <w:ind w:left="1890" w:right="565" w:hangingChars="900" w:hanging="1890"/>
        <w:rPr>
          <w:rFonts w:ascii="黑体" w:eastAsia="黑体" w:hint="eastAsia"/>
          <w:szCs w:val="21"/>
        </w:rPr>
      </w:pPr>
    </w:p>
    <w:p w:rsidR="00262F0F" w:rsidRDefault="00262F0F" w:rsidP="00262F0F">
      <w:pPr>
        <w:wordWrap w:val="0"/>
        <w:spacing w:line="400" w:lineRule="exact"/>
        <w:ind w:left="1890" w:right="565" w:hangingChars="900" w:hanging="1890"/>
        <w:rPr>
          <w:rFonts w:ascii="黑体" w:eastAsia="黑体" w:hint="eastAsia"/>
          <w:u w:val="single"/>
        </w:rPr>
      </w:pPr>
      <w:r>
        <w:rPr>
          <w:rFonts w:ascii="黑体" w:eastAsia="黑体" w:hint="eastAsia"/>
          <w:szCs w:val="21"/>
        </w:rPr>
        <w:t>该方案经</w:t>
      </w:r>
      <w:r>
        <w:rPr>
          <w:rFonts w:ascii="黑体" w:eastAsia="黑体" w:hint="eastAsia"/>
          <w:szCs w:val="21"/>
          <w:u w:val="single"/>
        </w:rPr>
        <w:t xml:space="preserve"> </w:t>
      </w:r>
      <w:proofErr w:type="gramStart"/>
      <w:r>
        <w:rPr>
          <w:rFonts w:ascii="黑体" w:eastAsia="黑体" w:hint="eastAsia"/>
          <w:szCs w:val="21"/>
          <w:u w:val="single"/>
        </w:rPr>
        <w:t>河海大学物</w:t>
      </w:r>
      <w:proofErr w:type="gramEnd"/>
      <w:r>
        <w:rPr>
          <w:rFonts w:ascii="黑体" w:eastAsia="黑体" w:hint="eastAsia"/>
          <w:szCs w:val="21"/>
          <w:u w:val="single"/>
        </w:rPr>
        <w:t xml:space="preserve">联网与电气信息本科 </w:t>
      </w:r>
      <w:r>
        <w:rPr>
          <w:rFonts w:ascii="黑体" w:eastAsia="黑体" w:hint="eastAsia"/>
          <w:szCs w:val="21"/>
        </w:rPr>
        <w:t>专业建设指导委员会通过，</w:t>
      </w:r>
      <w:r>
        <w:rPr>
          <w:rFonts w:ascii="黑体" w:eastAsia="黑体" w:hint="eastAsia"/>
        </w:rPr>
        <w:t>审核人：</w:t>
      </w:r>
      <w:r>
        <w:rPr>
          <w:rFonts w:ascii="黑体" w:eastAsia="黑体" w:hint="eastAsia"/>
          <w:u w:val="single"/>
        </w:rPr>
        <w:t xml:space="preserve">    范新南     </w:t>
      </w:r>
    </w:p>
    <w:p w:rsidR="00262F0F" w:rsidRDefault="00262F0F" w:rsidP="00262F0F">
      <w:pPr>
        <w:spacing w:line="400" w:lineRule="exact"/>
        <w:ind w:right="420" w:firstLineChars="300" w:firstLine="630"/>
        <w:rPr>
          <w:rFonts w:hint="eastAsia"/>
        </w:rPr>
      </w:pPr>
      <w:r>
        <w:rPr>
          <w:rFonts w:ascii="黑体" w:eastAsia="黑体" w:hint="eastAsia"/>
          <w:szCs w:val="21"/>
        </w:rPr>
        <w:t>经</w:t>
      </w:r>
      <w:r>
        <w:rPr>
          <w:rFonts w:ascii="黑体" w:eastAsia="黑体" w:hint="eastAsia"/>
          <w:szCs w:val="21"/>
          <w:u w:val="single"/>
        </w:rPr>
        <w:t xml:space="preserve"> 计算机与信息学院（常州）     </w:t>
      </w:r>
      <w:r>
        <w:rPr>
          <w:rFonts w:ascii="黑体" w:eastAsia="黑体" w:hint="eastAsia"/>
          <w:szCs w:val="21"/>
        </w:rPr>
        <w:t xml:space="preserve">学院教学委员会通过，    </w:t>
      </w:r>
      <w:r>
        <w:rPr>
          <w:rFonts w:ascii="黑体" w:eastAsia="黑体" w:hint="eastAsia"/>
        </w:rPr>
        <w:t>审核人：</w:t>
      </w:r>
      <w:r>
        <w:rPr>
          <w:rFonts w:ascii="黑体" w:eastAsia="黑体" w:hint="eastAsia"/>
          <w:u w:val="single"/>
        </w:rPr>
        <w:t xml:space="preserve">    朱昌平     </w:t>
      </w:r>
    </w:p>
    <w:p w:rsidR="00262F0F" w:rsidRDefault="00262F0F" w:rsidP="00262F0F">
      <w:pPr>
        <w:jc w:val="center"/>
        <w:rPr>
          <w:rFonts w:hint="eastAsia"/>
        </w:rPr>
      </w:pPr>
    </w:p>
    <w:p w:rsidR="00262F0F" w:rsidRDefault="00262F0F" w:rsidP="00262F0F">
      <w:pPr>
        <w:jc w:val="center"/>
        <w:rPr>
          <w:rFonts w:ascii="宋体" w:cs="宋体" w:hint="eastAsia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  <w:lang w:val="zh-CN"/>
        </w:rPr>
        <w:lastRenderedPageBreak/>
        <w:t>计算机科学与技术专业主要课程关系结构图</w:t>
      </w:r>
    </w:p>
    <w:p w:rsidR="00262F0F" w:rsidRDefault="00262F0F" w:rsidP="00262F0F">
      <w:pPr>
        <w:sectPr w:rsidR="00262F0F">
          <w:headerReference w:type="default" r:id="rId12"/>
          <w:footnotePr>
            <w:pos w:val="beneathText"/>
          </w:footnotePr>
          <w:pgSz w:w="11905" w:h="16837"/>
          <w:pgMar w:top="1134" w:right="1134" w:bottom="1134" w:left="1134" w:header="680" w:footer="680" w:gutter="0"/>
          <w:cols w:space="720"/>
          <w:docGrid w:type="linesAndChars" w:linePitch="312"/>
        </w:sectPr>
      </w:pPr>
      <w:r>
        <w:object w:dxaOrig="9829" w:dyaOrig="13136">
          <v:shape id="_x0000_i1025" type="#_x0000_t75" style="width:495pt;height:669.75pt;mso-position-horizontal-relative:page;mso-position-vertical-relative:page" o:ole="">
            <v:imagedata r:id="rId13" o:title=""/>
          </v:shape>
          <o:OLEObject Type="Embed" ProgID="Visio.Drawing.11" ShapeID="_x0000_i1025" DrawAspect="Content" ObjectID="_1504685835" r:id="rId14"/>
        </w:object>
      </w:r>
    </w:p>
    <w:p w:rsidR="00B723FB" w:rsidRPr="00B723FB" w:rsidRDefault="00B723FB" w:rsidP="00B723FB">
      <w:pPr>
        <w:rPr>
          <w:rFonts w:ascii="宋体" w:hint="eastAsia"/>
          <w:color w:val="000000"/>
          <w:sz w:val="28"/>
          <w:szCs w:val="28"/>
        </w:rPr>
      </w:pPr>
    </w:p>
    <w:sectPr w:rsidR="00B723FB" w:rsidRPr="00B723FB" w:rsidSect="00B723FB">
      <w:pgSz w:w="11906" w:h="16838"/>
      <w:pgMar w:top="851" w:right="1134" w:bottom="851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52" w:rsidRDefault="00F62F52">
      <w:r>
        <w:separator/>
      </w:r>
    </w:p>
  </w:endnote>
  <w:endnote w:type="continuationSeparator" w:id="0">
    <w:p w:rsidR="00F62F52" w:rsidRDefault="00F6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书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 PL ShanHeiSun Uni">
    <w:altName w:val="Times New Roman"/>
    <w:charset w:val="00"/>
    <w:family w:val="roman"/>
    <w:pitch w:val="variable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0F" w:rsidRDefault="00262F0F">
    <w:pPr>
      <w:pStyle w:val="a5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262F0F" w:rsidRDefault="00262F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0F" w:rsidRDefault="00262F0F">
    <w:pPr>
      <w:pStyle w:val="a5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A91E96">
      <w:rPr>
        <w:rStyle w:val="a6"/>
        <w:noProof/>
      </w:rPr>
      <w:t>1</w:t>
    </w:r>
    <w:r>
      <w:fldChar w:fldCharType="end"/>
    </w:r>
  </w:p>
  <w:p w:rsidR="00262F0F" w:rsidRDefault="00262F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52" w:rsidRDefault="00F62F52">
      <w:r>
        <w:separator/>
      </w:r>
    </w:p>
  </w:footnote>
  <w:footnote w:type="continuationSeparator" w:id="0">
    <w:p w:rsidR="00F62F52" w:rsidRDefault="00F6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0F" w:rsidRDefault="00262F0F">
    <w:pPr>
      <w:pStyle w:val="a3"/>
      <w:rPr>
        <w:rFonts w:ascii="楷体_GB2312" w:eastAsia="楷体_GB2312" w:hint="eastAsia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本科人才培养方案：计算机科学与技术专业（卓越计划）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0F" w:rsidRDefault="00262F0F">
    <w:pPr>
      <w:pStyle w:val="a3"/>
      <w:rPr>
        <w:rFonts w:hint="eastAsia"/>
        <w:szCs w:val="21"/>
      </w:rPr>
    </w:pPr>
    <w:r>
      <w:rPr>
        <w:rFonts w:ascii="楷体_GB2312" w:eastAsia="楷体_GB2312" w:hint="eastAsia"/>
        <w:sz w:val="21"/>
        <w:szCs w:val="21"/>
      </w:rPr>
      <w:t>本科人才培养方案：计算机科学与技术专业（卓越计划）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numPicBullet w:numPicBulletId="1">
    <w:pict>
      <v:shape id="_x0000_i1029" type="#_x0000_t75" style="width:9pt;height:9pt" o:bullet="t">
        <v:imagedata r:id="rId2" o:title="clip_image001"/>
      </v:shape>
    </w:pict>
  </w:numPicBullet>
  <w:abstractNum w:abstractNumId="0">
    <w:nsid w:val="00000003"/>
    <w:multiLevelType w:val="multilevel"/>
    <w:tmpl w:val="00000003"/>
    <w:lvl w:ilvl="0">
      <w:start w:val="2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8"/>
    <w:multiLevelType w:val="multilevel"/>
    <w:tmpl w:val="00000008"/>
    <w:lvl w:ilvl="0">
      <w:start w:val="1"/>
      <w:numFmt w:val="japaneseCounting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B"/>
    <w:multiLevelType w:val="multilevel"/>
    <w:tmpl w:val="0000000B"/>
    <w:lvl w:ilvl="0">
      <w:start w:val="1"/>
      <w:numFmt w:val="japaneseCounting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D"/>
    <w:multiLevelType w:val="multilevel"/>
    <w:tmpl w:val="0000000D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11"/>
    <w:multiLevelType w:val="multilevel"/>
    <w:tmpl w:val="00000011"/>
    <w:lvl w:ilvl="0">
      <w:start w:val="1"/>
      <w:numFmt w:val="japaneseCounting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0000012"/>
    <w:multiLevelType w:val="multilevel"/>
    <w:tmpl w:val="00000012"/>
    <w:lvl w:ilvl="0">
      <w:start w:val="1"/>
      <w:numFmt w:val="japaneseCounting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16"/>
    <w:multiLevelType w:val="multilevel"/>
    <w:tmpl w:val="00000016"/>
    <w:lvl w:ilvl="0">
      <w:start w:val="1"/>
      <w:numFmt w:val="japaneseCounting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1A"/>
    <w:multiLevelType w:val="multilevel"/>
    <w:tmpl w:val="0000001A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pStyle w:val="H8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C"/>
    <w:multiLevelType w:val="multilevel"/>
    <w:tmpl w:val="0000001C"/>
    <w:lvl w:ilvl="0">
      <w:start w:val="1"/>
      <w:numFmt w:val="decimalEnclosedCircle"/>
      <w:lvlText w:val="注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japaneseCounting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23"/>
    <w:multiLevelType w:val="multilevel"/>
    <w:tmpl w:val="00000023"/>
    <w:lvl w:ilvl="0">
      <w:start w:val="1"/>
      <w:numFmt w:val="japaneseCounting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B"/>
    <w:rsid w:val="00020FB3"/>
    <w:rsid w:val="00023778"/>
    <w:rsid w:val="00024B19"/>
    <w:rsid w:val="00033D7C"/>
    <w:rsid w:val="00042421"/>
    <w:rsid w:val="00055EC6"/>
    <w:rsid w:val="0006007A"/>
    <w:rsid w:val="00063222"/>
    <w:rsid w:val="000640C9"/>
    <w:rsid w:val="00065BDA"/>
    <w:rsid w:val="00070C64"/>
    <w:rsid w:val="00071BC8"/>
    <w:rsid w:val="00082B27"/>
    <w:rsid w:val="00086675"/>
    <w:rsid w:val="00086D66"/>
    <w:rsid w:val="00093831"/>
    <w:rsid w:val="00093931"/>
    <w:rsid w:val="00094B9F"/>
    <w:rsid w:val="000971E6"/>
    <w:rsid w:val="000A7229"/>
    <w:rsid w:val="000A7471"/>
    <w:rsid w:val="000B2528"/>
    <w:rsid w:val="000B3B9C"/>
    <w:rsid w:val="000C18D9"/>
    <w:rsid w:val="000C4549"/>
    <w:rsid w:val="000D0C2E"/>
    <w:rsid w:val="000D5878"/>
    <w:rsid w:val="000E65F3"/>
    <w:rsid w:val="0010156E"/>
    <w:rsid w:val="00105D18"/>
    <w:rsid w:val="00115263"/>
    <w:rsid w:val="00123AE0"/>
    <w:rsid w:val="00124841"/>
    <w:rsid w:val="00127CAA"/>
    <w:rsid w:val="0014143D"/>
    <w:rsid w:val="00146417"/>
    <w:rsid w:val="0015219E"/>
    <w:rsid w:val="0015315F"/>
    <w:rsid w:val="00156769"/>
    <w:rsid w:val="0016302E"/>
    <w:rsid w:val="00171D56"/>
    <w:rsid w:val="001A0683"/>
    <w:rsid w:val="001A3624"/>
    <w:rsid w:val="001A50F1"/>
    <w:rsid w:val="001B5612"/>
    <w:rsid w:val="001C3F21"/>
    <w:rsid w:val="001C4343"/>
    <w:rsid w:val="001D08B8"/>
    <w:rsid w:val="001D1349"/>
    <w:rsid w:val="001D3DEE"/>
    <w:rsid w:val="001F2A47"/>
    <w:rsid w:val="001F60B2"/>
    <w:rsid w:val="001F7992"/>
    <w:rsid w:val="0020094B"/>
    <w:rsid w:val="002141DE"/>
    <w:rsid w:val="0022048E"/>
    <w:rsid w:val="00221A27"/>
    <w:rsid w:val="0022404B"/>
    <w:rsid w:val="00226236"/>
    <w:rsid w:val="002266EE"/>
    <w:rsid w:val="00231E88"/>
    <w:rsid w:val="00236174"/>
    <w:rsid w:val="00240991"/>
    <w:rsid w:val="002550C2"/>
    <w:rsid w:val="00261B59"/>
    <w:rsid w:val="00262F0F"/>
    <w:rsid w:val="00267372"/>
    <w:rsid w:val="002704C7"/>
    <w:rsid w:val="00271EAE"/>
    <w:rsid w:val="0027602F"/>
    <w:rsid w:val="00280F42"/>
    <w:rsid w:val="002848BE"/>
    <w:rsid w:val="00284AA4"/>
    <w:rsid w:val="002910D4"/>
    <w:rsid w:val="002A28AD"/>
    <w:rsid w:val="002A3362"/>
    <w:rsid w:val="002D30E5"/>
    <w:rsid w:val="002D6149"/>
    <w:rsid w:val="002E60BB"/>
    <w:rsid w:val="002F4F24"/>
    <w:rsid w:val="002F7BA0"/>
    <w:rsid w:val="00306754"/>
    <w:rsid w:val="003125C8"/>
    <w:rsid w:val="003247E8"/>
    <w:rsid w:val="0034048E"/>
    <w:rsid w:val="003424A5"/>
    <w:rsid w:val="00342AEA"/>
    <w:rsid w:val="0034402D"/>
    <w:rsid w:val="00354A3A"/>
    <w:rsid w:val="00355B65"/>
    <w:rsid w:val="003819D2"/>
    <w:rsid w:val="00383570"/>
    <w:rsid w:val="00384DFC"/>
    <w:rsid w:val="00387B32"/>
    <w:rsid w:val="00396D08"/>
    <w:rsid w:val="003A4AEE"/>
    <w:rsid w:val="003A6133"/>
    <w:rsid w:val="003B41EB"/>
    <w:rsid w:val="003C7285"/>
    <w:rsid w:val="003E778C"/>
    <w:rsid w:val="003F7249"/>
    <w:rsid w:val="00405065"/>
    <w:rsid w:val="0040571E"/>
    <w:rsid w:val="004103F8"/>
    <w:rsid w:val="004172FE"/>
    <w:rsid w:val="0041783E"/>
    <w:rsid w:val="00422537"/>
    <w:rsid w:val="00424AF5"/>
    <w:rsid w:val="004262A3"/>
    <w:rsid w:val="0042780A"/>
    <w:rsid w:val="00430358"/>
    <w:rsid w:val="004427CA"/>
    <w:rsid w:val="004439FF"/>
    <w:rsid w:val="0045386C"/>
    <w:rsid w:val="00457637"/>
    <w:rsid w:val="0047562D"/>
    <w:rsid w:val="00481E98"/>
    <w:rsid w:val="00482714"/>
    <w:rsid w:val="004872ED"/>
    <w:rsid w:val="004878A8"/>
    <w:rsid w:val="00491D76"/>
    <w:rsid w:val="00493E46"/>
    <w:rsid w:val="00496C03"/>
    <w:rsid w:val="00497C7D"/>
    <w:rsid w:val="004A043D"/>
    <w:rsid w:val="004A4AEE"/>
    <w:rsid w:val="004A504A"/>
    <w:rsid w:val="004B0B2D"/>
    <w:rsid w:val="004B258E"/>
    <w:rsid w:val="004B4815"/>
    <w:rsid w:val="004C1210"/>
    <w:rsid w:val="004D0AC1"/>
    <w:rsid w:val="004D797B"/>
    <w:rsid w:val="004E0729"/>
    <w:rsid w:val="004E4432"/>
    <w:rsid w:val="004F566D"/>
    <w:rsid w:val="0050424F"/>
    <w:rsid w:val="00536B31"/>
    <w:rsid w:val="0053796C"/>
    <w:rsid w:val="00543BEE"/>
    <w:rsid w:val="00544DE2"/>
    <w:rsid w:val="00551A16"/>
    <w:rsid w:val="00554E9E"/>
    <w:rsid w:val="00555113"/>
    <w:rsid w:val="005612A6"/>
    <w:rsid w:val="00567682"/>
    <w:rsid w:val="00570E64"/>
    <w:rsid w:val="0057188C"/>
    <w:rsid w:val="00573B6E"/>
    <w:rsid w:val="005775B4"/>
    <w:rsid w:val="00591F2D"/>
    <w:rsid w:val="00594B2E"/>
    <w:rsid w:val="00595EB1"/>
    <w:rsid w:val="005972B0"/>
    <w:rsid w:val="005A0407"/>
    <w:rsid w:val="005A2F4D"/>
    <w:rsid w:val="005B6527"/>
    <w:rsid w:val="005B7228"/>
    <w:rsid w:val="005C2A12"/>
    <w:rsid w:val="005C512F"/>
    <w:rsid w:val="005D0192"/>
    <w:rsid w:val="005D029A"/>
    <w:rsid w:val="005D232F"/>
    <w:rsid w:val="005E30DA"/>
    <w:rsid w:val="005F572F"/>
    <w:rsid w:val="005F73AB"/>
    <w:rsid w:val="006135E8"/>
    <w:rsid w:val="0062783D"/>
    <w:rsid w:val="00633860"/>
    <w:rsid w:val="00640D5F"/>
    <w:rsid w:val="006425E4"/>
    <w:rsid w:val="00642D1B"/>
    <w:rsid w:val="00651D93"/>
    <w:rsid w:val="00656711"/>
    <w:rsid w:val="0066239A"/>
    <w:rsid w:val="006629DF"/>
    <w:rsid w:val="00665B5E"/>
    <w:rsid w:val="00675DBF"/>
    <w:rsid w:val="006806C1"/>
    <w:rsid w:val="00680912"/>
    <w:rsid w:val="006844C4"/>
    <w:rsid w:val="00686F61"/>
    <w:rsid w:val="006A3C6D"/>
    <w:rsid w:val="006A52E9"/>
    <w:rsid w:val="006B6433"/>
    <w:rsid w:val="006D3716"/>
    <w:rsid w:val="006D6017"/>
    <w:rsid w:val="006E23DC"/>
    <w:rsid w:val="006F45F0"/>
    <w:rsid w:val="006F5F39"/>
    <w:rsid w:val="0070014E"/>
    <w:rsid w:val="007014CD"/>
    <w:rsid w:val="00713D5D"/>
    <w:rsid w:val="007147E8"/>
    <w:rsid w:val="007151E0"/>
    <w:rsid w:val="00721F81"/>
    <w:rsid w:val="00723ECF"/>
    <w:rsid w:val="00726492"/>
    <w:rsid w:val="00732664"/>
    <w:rsid w:val="00736DF3"/>
    <w:rsid w:val="00741540"/>
    <w:rsid w:val="007519C8"/>
    <w:rsid w:val="00752970"/>
    <w:rsid w:val="007633FC"/>
    <w:rsid w:val="0077112B"/>
    <w:rsid w:val="00772593"/>
    <w:rsid w:val="00781409"/>
    <w:rsid w:val="00784AD1"/>
    <w:rsid w:val="00790E0D"/>
    <w:rsid w:val="0079263E"/>
    <w:rsid w:val="007A0202"/>
    <w:rsid w:val="007A238D"/>
    <w:rsid w:val="007A2636"/>
    <w:rsid w:val="007A3607"/>
    <w:rsid w:val="007A3BC3"/>
    <w:rsid w:val="007B0645"/>
    <w:rsid w:val="007B35AD"/>
    <w:rsid w:val="007B5C9B"/>
    <w:rsid w:val="007C33D8"/>
    <w:rsid w:val="007D43C4"/>
    <w:rsid w:val="007E71B5"/>
    <w:rsid w:val="007F077A"/>
    <w:rsid w:val="007F6D94"/>
    <w:rsid w:val="00801FA0"/>
    <w:rsid w:val="00802DF8"/>
    <w:rsid w:val="008079DA"/>
    <w:rsid w:val="0082659D"/>
    <w:rsid w:val="00830C4E"/>
    <w:rsid w:val="008314B5"/>
    <w:rsid w:val="00834D40"/>
    <w:rsid w:val="00837592"/>
    <w:rsid w:val="00837A6A"/>
    <w:rsid w:val="00840707"/>
    <w:rsid w:val="00843F69"/>
    <w:rsid w:val="00847D02"/>
    <w:rsid w:val="00856D74"/>
    <w:rsid w:val="00867025"/>
    <w:rsid w:val="00875895"/>
    <w:rsid w:val="008763B6"/>
    <w:rsid w:val="0087680A"/>
    <w:rsid w:val="00881668"/>
    <w:rsid w:val="00882F14"/>
    <w:rsid w:val="00884BFA"/>
    <w:rsid w:val="008C1279"/>
    <w:rsid w:val="008C762B"/>
    <w:rsid w:val="008D73B8"/>
    <w:rsid w:val="008E662E"/>
    <w:rsid w:val="008F3EE8"/>
    <w:rsid w:val="008F42FB"/>
    <w:rsid w:val="00902561"/>
    <w:rsid w:val="009072CC"/>
    <w:rsid w:val="009153F4"/>
    <w:rsid w:val="0092440D"/>
    <w:rsid w:val="00926DDB"/>
    <w:rsid w:val="00932F55"/>
    <w:rsid w:val="0094015C"/>
    <w:rsid w:val="00950A0E"/>
    <w:rsid w:val="00952F95"/>
    <w:rsid w:val="00953307"/>
    <w:rsid w:val="00953960"/>
    <w:rsid w:val="009576F5"/>
    <w:rsid w:val="00981C1E"/>
    <w:rsid w:val="009945AD"/>
    <w:rsid w:val="00995001"/>
    <w:rsid w:val="009A139E"/>
    <w:rsid w:val="009A2FC4"/>
    <w:rsid w:val="009D0004"/>
    <w:rsid w:val="009D0536"/>
    <w:rsid w:val="009D444C"/>
    <w:rsid w:val="009E1B04"/>
    <w:rsid w:val="009E2141"/>
    <w:rsid w:val="009E33E4"/>
    <w:rsid w:val="009E3BAA"/>
    <w:rsid w:val="009E52DE"/>
    <w:rsid w:val="009E7198"/>
    <w:rsid w:val="009F32D1"/>
    <w:rsid w:val="009F449F"/>
    <w:rsid w:val="00A10401"/>
    <w:rsid w:val="00A160B6"/>
    <w:rsid w:val="00A33EBC"/>
    <w:rsid w:val="00A36147"/>
    <w:rsid w:val="00A44260"/>
    <w:rsid w:val="00A453BE"/>
    <w:rsid w:val="00A50F80"/>
    <w:rsid w:val="00A51758"/>
    <w:rsid w:val="00A52FEF"/>
    <w:rsid w:val="00A633B0"/>
    <w:rsid w:val="00A64855"/>
    <w:rsid w:val="00A65DA6"/>
    <w:rsid w:val="00A65F04"/>
    <w:rsid w:val="00A70BC4"/>
    <w:rsid w:val="00A752F7"/>
    <w:rsid w:val="00A754A3"/>
    <w:rsid w:val="00A775CE"/>
    <w:rsid w:val="00A91DA5"/>
    <w:rsid w:val="00A91E96"/>
    <w:rsid w:val="00A92014"/>
    <w:rsid w:val="00A96440"/>
    <w:rsid w:val="00AA0CD7"/>
    <w:rsid w:val="00AA1E2E"/>
    <w:rsid w:val="00AA679E"/>
    <w:rsid w:val="00AB2937"/>
    <w:rsid w:val="00AB3C75"/>
    <w:rsid w:val="00AB5BF6"/>
    <w:rsid w:val="00AB7EF8"/>
    <w:rsid w:val="00AC0175"/>
    <w:rsid w:val="00AC0B60"/>
    <w:rsid w:val="00AC1FD4"/>
    <w:rsid w:val="00AD69A8"/>
    <w:rsid w:val="00AD6D54"/>
    <w:rsid w:val="00AE21DD"/>
    <w:rsid w:val="00AE649A"/>
    <w:rsid w:val="00B00EE8"/>
    <w:rsid w:val="00B01913"/>
    <w:rsid w:val="00B05394"/>
    <w:rsid w:val="00B072CB"/>
    <w:rsid w:val="00B12029"/>
    <w:rsid w:val="00B13FD4"/>
    <w:rsid w:val="00B35151"/>
    <w:rsid w:val="00B50CDB"/>
    <w:rsid w:val="00B543E7"/>
    <w:rsid w:val="00B5710A"/>
    <w:rsid w:val="00B71F37"/>
    <w:rsid w:val="00B723FB"/>
    <w:rsid w:val="00B87175"/>
    <w:rsid w:val="00B87E37"/>
    <w:rsid w:val="00B95996"/>
    <w:rsid w:val="00BA066E"/>
    <w:rsid w:val="00BA4C79"/>
    <w:rsid w:val="00BA5041"/>
    <w:rsid w:val="00BA5541"/>
    <w:rsid w:val="00BB6198"/>
    <w:rsid w:val="00BB6216"/>
    <w:rsid w:val="00BD0A08"/>
    <w:rsid w:val="00BE0330"/>
    <w:rsid w:val="00BE4E36"/>
    <w:rsid w:val="00BF3FA4"/>
    <w:rsid w:val="00C020DD"/>
    <w:rsid w:val="00C072C0"/>
    <w:rsid w:val="00C13497"/>
    <w:rsid w:val="00C23789"/>
    <w:rsid w:val="00C270AF"/>
    <w:rsid w:val="00C44D3B"/>
    <w:rsid w:val="00C539E8"/>
    <w:rsid w:val="00C60E31"/>
    <w:rsid w:val="00C63D18"/>
    <w:rsid w:val="00C65E99"/>
    <w:rsid w:val="00C66D57"/>
    <w:rsid w:val="00C74112"/>
    <w:rsid w:val="00C80E49"/>
    <w:rsid w:val="00C81278"/>
    <w:rsid w:val="00C86308"/>
    <w:rsid w:val="00C94B86"/>
    <w:rsid w:val="00C971F1"/>
    <w:rsid w:val="00C974C8"/>
    <w:rsid w:val="00CA064F"/>
    <w:rsid w:val="00CB0582"/>
    <w:rsid w:val="00CB173C"/>
    <w:rsid w:val="00CB31E1"/>
    <w:rsid w:val="00CB38B8"/>
    <w:rsid w:val="00CB3F97"/>
    <w:rsid w:val="00CB7B67"/>
    <w:rsid w:val="00CC037F"/>
    <w:rsid w:val="00CD4FE2"/>
    <w:rsid w:val="00CE448E"/>
    <w:rsid w:val="00CF2414"/>
    <w:rsid w:val="00CF5D65"/>
    <w:rsid w:val="00D03426"/>
    <w:rsid w:val="00D117E5"/>
    <w:rsid w:val="00D250CD"/>
    <w:rsid w:val="00D3470B"/>
    <w:rsid w:val="00D42771"/>
    <w:rsid w:val="00D44516"/>
    <w:rsid w:val="00D554A0"/>
    <w:rsid w:val="00D601DB"/>
    <w:rsid w:val="00D77CD3"/>
    <w:rsid w:val="00D84600"/>
    <w:rsid w:val="00D84EEA"/>
    <w:rsid w:val="00D90FC5"/>
    <w:rsid w:val="00D95FE4"/>
    <w:rsid w:val="00DA31E7"/>
    <w:rsid w:val="00DA4A03"/>
    <w:rsid w:val="00DB505B"/>
    <w:rsid w:val="00DC1F0B"/>
    <w:rsid w:val="00DC1FEE"/>
    <w:rsid w:val="00DC3310"/>
    <w:rsid w:val="00DD3316"/>
    <w:rsid w:val="00DE32DC"/>
    <w:rsid w:val="00DE53A3"/>
    <w:rsid w:val="00DF19B3"/>
    <w:rsid w:val="00DF2C4C"/>
    <w:rsid w:val="00DF45FA"/>
    <w:rsid w:val="00DF4731"/>
    <w:rsid w:val="00DF48BC"/>
    <w:rsid w:val="00DF490E"/>
    <w:rsid w:val="00E000B5"/>
    <w:rsid w:val="00E034E6"/>
    <w:rsid w:val="00E13581"/>
    <w:rsid w:val="00E15A16"/>
    <w:rsid w:val="00E16A28"/>
    <w:rsid w:val="00E1780E"/>
    <w:rsid w:val="00E247C0"/>
    <w:rsid w:val="00E256F0"/>
    <w:rsid w:val="00E2587E"/>
    <w:rsid w:val="00E3086E"/>
    <w:rsid w:val="00E30D23"/>
    <w:rsid w:val="00E319F3"/>
    <w:rsid w:val="00E34C20"/>
    <w:rsid w:val="00E36278"/>
    <w:rsid w:val="00E52792"/>
    <w:rsid w:val="00E52F48"/>
    <w:rsid w:val="00E67D50"/>
    <w:rsid w:val="00E721BC"/>
    <w:rsid w:val="00E9310D"/>
    <w:rsid w:val="00E952D4"/>
    <w:rsid w:val="00E97901"/>
    <w:rsid w:val="00EA15FA"/>
    <w:rsid w:val="00EA4F06"/>
    <w:rsid w:val="00EB02EC"/>
    <w:rsid w:val="00EC55B7"/>
    <w:rsid w:val="00ED64B0"/>
    <w:rsid w:val="00ED7237"/>
    <w:rsid w:val="00EE3459"/>
    <w:rsid w:val="00EE3EF9"/>
    <w:rsid w:val="00EE4BB9"/>
    <w:rsid w:val="00EE7113"/>
    <w:rsid w:val="00EF1F50"/>
    <w:rsid w:val="00EF4A50"/>
    <w:rsid w:val="00EF6432"/>
    <w:rsid w:val="00EF67DC"/>
    <w:rsid w:val="00EF69FB"/>
    <w:rsid w:val="00EF7483"/>
    <w:rsid w:val="00F00BDA"/>
    <w:rsid w:val="00F06560"/>
    <w:rsid w:val="00F20A74"/>
    <w:rsid w:val="00F2247B"/>
    <w:rsid w:val="00F229E9"/>
    <w:rsid w:val="00F23135"/>
    <w:rsid w:val="00F24FC8"/>
    <w:rsid w:val="00F31856"/>
    <w:rsid w:val="00F36011"/>
    <w:rsid w:val="00F379E1"/>
    <w:rsid w:val="00F42F65"/>
    <w:rsid w:val="00F45B3E"/>
    <w:rsid w:val="00F45C98"/>
    <w:rsid w:val="00F523A4"/>
    <w:rsid w:val="00F55251"/>
    <w:rsid w:val="00F564A3"/>
    <w:rsid w:val="00F57331"/>
    <w:rsid w:val="00F60996"/>
    <w:rsid w:val="00F62F52"/>
    <w:rsid w:val="00F70DBB"/>
    <w:rsid w:val="00F72EDC"/>
    <w:rsid w:val="00F75306"/>
    <w:rsid w:val="00F765D6"/>
    <w:rsid w:val="00F91734"/>
    <w:rsid w:val="00F93B92"/>
    <w:rsid w:val="00F96E18"/>
    <w:rsid w:val="00FA220E"/>
    <w:rsid w:val="00FC5919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9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1"/>
    <w:qFormat/>
    <w:rsid w:val="005E30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7B5C9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qFormat/>
    <w:rsid w:val="00E034E6"/>
    <w:pPr>
      <w:keepNext/>
      <w:jc w:val="center"/>
      <w:outlineLvl w:val="2"/>
    </w:pPr>
    <w:rPr>
      <w:rFonts w:eastAsia="隶书"/>
      <w:bCs/>
      <w:sz w:val="32"/>
      <w:szCs w:val="24"/>
    </w:rPr>
  </w:style>
  <w:style w:type="paragraph" w:styleId="4">
    <w:name w:val="heading 4"/>
    <w:basedOn w:val="a"/>
    <w:next w:val="a"/>
    <w:qFormat/>
    <w:rsid w:val="00E034E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034E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034E6"/>
    <w:pPr>
      <w:keepNext/>
      <w:jc w:val="center"/>
      <w:outlineLvl w:val="5"/>
    </w:pPr>
    <w:rPr>
      <w:b/>
      <w:bCs/>
      <w:sz w:val="36"/>
      <w:szCs w:val="21"/>
    </w:rPr>
  </w:style>
  <w:style w:type="character" w:default="1" w:styleId="a0">
    <w:name w:val="Default Paragraph Font"/>
    <w:link w:val="CharCharCharCharCharChar1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1">
    <w:name w:val="标题 1 Char1"/>
    <w:link w:val="1"/>
    <w:locked/>
    <w:rsid w:val="00E034E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1">
    <w:name w:val="标题 2 Char1"/>
    <w:link w:val="2"/>
    <w:rsid w:val="00E034E6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3Char1">
    <w:name w:val="标题 3 Char1"/>
    <w:link w:val="3"/>
    <w:rsid w:val="00E034E6"/>
    <w:rPr>
      <w:rFonts w:eastAsia="隶书"/>
      <w:bCs/>
      <w:kern w:val="2"/>
      <w:sz w:val="32"/>
      <w:szCs w:val="24"/>
      <w:lang w:val="en-US" w:eastAsia="zh-CN" w:bidi="ar-SA"/>
    </w:rPr>
  </w:style>
  <w:style w:type="paragraph" w:styleId="HTML">
    <w:name w:val="HTML Preformatted"/>
    <w:basedOn w:val="a"/>
    <w:rsid w:val="005E3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 Char"/>
    <w:basedOn w:val="a"/>
    <w:rsid w:val="005E30DA"/>
    <w:rPr>
      <w:szCs w:val="24"/>
    </w:rPr>
  </w:style>
  <w:style w:type="paragraph" w:styleId="a3">
    <w:name w:val="header"/>
    <w:basedOn w:val="a"/>
    <w:link w:val="Char1"/>
    <w:rsid w:val="005E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3"/>
    <w:semiHidden/>
    <w:locked/>
    <w:rsid w:val="00E034E6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Body Text"/>
    <w:basedOn w:val="a"/>
    <w:link w:val="Char10"/>
    <w:rsid w:val="005E30DA"/>
    <w:pPr>
      <w:jc w:val="center"/>
    </w:pPr>
    <w:rPr>
      <w:sz w:val="15"/>
    </w:rPr>
  </w:style>
  <w:style w:type="character" w:customStyle="1" w:styleId="Char10">
    <w:name w:val="正文文本 Char1"/>
    <w:link w:val="a4"/>
    <w:locked/>
    <w:rsid w:val="00E034E6"/>
    <w:rPr>
      <w:rFonts w:eastAsia="宋体"/>
      <w:kern w:val="2"/>
      <w:sz w:val="15"/>
      <w:lang w:val="en-US" w:eastAsia="zh-CN" w:bidi="ar-SA"/>
    </w:rPr>
  </w:style>
  <w:style w:type="paragraph" w:styleId="a5">
    <w:name w:val="footer"/>
    <w:basedOn w:val="a"/>
    <w:link w:val="Char11"/>
    <w:rsid w:val="005E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link w:val="a5"/>
    <w:rsid w:val="005E30DA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5E30DA"/>
  </w:style>
  <w:style w:type="character" w:customStyle="1" w:styleId="title1">
    <w:name w:val="title1"/>
    <w:rsid w:val="005E30DA"/>
    <w:rPr>
      <w:sz w:val="18"/>
      <w:szCs w:val="18"/>
    </w:rPr>
  </w:style>
  <w:style w:type="character" w:styleId="a7">
    <w:name w:val="Strong"/>
    <w:qFormat/>
    <w:rsid w:val="005E30DA"/>
    <w:rPr>
      <w:b/>
      <w:bCs/>
    </w:rPr>
  </w:style>
  <w:style w:type="paragraph" w:styleId="a8">
    <w:name w:val="Normal (Web)"/>
    <w:basedOn w:val="a"/>
    <w:rsid w:val="005E30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oterChar">
    <w:name w:val="Footer Char"/>
    <w:locked/>
    <w:rsid w:val="00E034E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rsid w:val="00E034E6"/>
    <w:rPr>
      <w:rFonts w:eastAsia="宋体" w:cs="Times New Roman"/>
      <w:kern w:val="2"/>
      <w:sz w:val="15"/>
      <w:lang w:val="en-US" w:eastAsia="zh-CN" w:bidi="ar-SA"/>
    </w:rPr>
  </w:style>
  <w:style w:type="paragraph" w:styleId="a9">
    <w:name w:val="Body Text Indent"/>
    <w:aliases w:val="正文文字缩进"/>
    <w:basedOn w:val="a"/>
    <w:link w:val="Char12"/>
    <w:rsid w:val="00E034E6"/>
    <w:pPr>
      <w:spacing w:after="120"/>
      <w:ind w:leftChars="200" w:left="420"/>
    </w:pPr>
    <w:rPr>
      <w:szCs w:val="24"/>
    </w:rPr>
  </w:style>
  <w:style w:type="character" w:customStyle="1" w:styleId="Char12">
    <w:name w:val="正文文本缩进 Char1"/>
    <w:aliases w:val="正文文字缩进 Char"/>
    <w:link w:val="a9"/>
    <w:rsid w:val="00E034E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Char">
    <w:name w:val="标题 1 Char"/>
    <w:rsid w:val="00E034E6"/>
    <w:rPr>
      <w:rFonts w:ascii="Times New Roman" w:eastAsia="黑体" w:hAnsi="Times New Roman" w:cs="Times New Roman"/>
      <w:bCs/>
      <w:sz w:val="30"/>
      <w:szCs w:val="24"/>
    </w:rPr>
  </w:style>
  <w:style w:type="character" w:customStyle="1" w:styleId="2Char">
    <w:name w:val="标题 2 Char"/>
    <w:rsid w:val="00E034E6"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3Char">
    <w:name w:val="标题 3 Char"/>
    <w:rsid w:val="00E034E6"/>
    <w:rPr>
      <w:rFonts w:ascii="Times New Roman" w:eastAsia="隶书" w:hAnsi="Times New Roman" w:cs="Times New Roman"/>
      <w:bCs/>
      <w:sz w:val="32"/>
      <w:szCs w:val="24"/>
    </w:rPr>
  </w:style>
  <w:style w:type="paragraph" w:customStyle="1" w:styleId="10">
    <w:name w:val="样式1"/>
    <w:basedOn w:val="aa"/>
    <w:rsid w:val="00E034E6"/>
    <w:pPr>
      <w:spacing w:line="500" w:lineRule="exact"/>
      <w:jc w:val="center"/>
    </w:pPr>
    <w:rPr>
      <w:rFonts w:hAnsi="宋体" w:cs="Times New Roman"/>
      <w:b/>
      <w:bCs/>
      <w:sz w:val="44"/>
      <w:szCs w:val="44"/>
    </w:rPr>
  </w:style>
  <w:style w:type="paragraph" w:styleId="aa">
    <w:name w:val="Plain Text"/>
    <w:basedOn w:val="a"/>
    <w:rsid w:val="00E034E6"/>
    <w:rPr>
      <w:rFonts w:ascii="宋体" w:hAnsi="Courier New" w:cs="Courier New"/>
      <w:szCs w:val="21"/>
    </w:rPr>
  </w:style>
  <w:style w:type="character" w:customStyle="1" w:styleId="Char0">
    <w:name w:val="纯文本 Char"/>
    <w:rsid w:val="00E034E6"/>
    <w:rPr>
      <w:rFonts w:ascii="宋体" w:eastAsia="宋体" w:hAnsi="Courier New" w:cs="Courier New"/>
      <w:szCs w:val="21"/>
    </w:rPr>
  </w:style>
  <w:style w:type="character" w:customStyle="1" w:styleId="Char2">
    <w:name w:val="正文文本 Char"/>
    <w:rsid w:val="00E034E6"/>
    <w:rPr>
      <w:rFonts w:ascii="Times New Roman" w:eastAsia="宋体" w:hAnsi="Times New Roman" w:cs="Times New Roman"/>
      <w:sz w:val="15"/>
      <w:szCs w:val="20"/>
    </w:rPr>
  </w:style>
  <w:style w:type="character" w:customStyle="1" w:styleId="Char3">
    <w:name w:val="页眉 Char"/>
    <w:rsid w:val="00E034E6"/>
    <w:rPr>
      <w:rFonts w:ascii="Times New Roman" w:eastAsia="宋体" w:hAnsi="Times New Roman" w:cs="Times New Roman"/>
      <w:sz w:val="18"/>
      <w:szCs w:val="20"/>
    </w:rPr>
  </w:style>
  <w:style w:type="character" w:customStyle="1" w:styleId="Char4">
    <w:name w:val="正文文本缩进 Char"/>
    <w:rsid w:val="00E034E6"/>
    <w:rPr>
      <w:rFonts w:ascii="Times New Roman" w:eastAsia="黑体" w:hAnsi="Times New Roman" w:cs="Times New Roman"/>
      <w:b/>
      <w:bCs/>
      <w:sz w:val="24"/>
      <w:szCs w:val="24"/>
    </w:rPr>
  </w:style>
  <w:style w:type="paragraph" w:styleId="20">
    <w:name w:val="Body Text Indent 2"/>
    <w:basedOn w:val="a"/>
    <w:link w:val="2Char10"/>
    <w:rsid w:val="00E034E6"/>
    <w:pPr>
      <w:ind w:firstLine="420"/>
    </w:pPr>
    <w:rPr>
      <w:rFonts w:ascii="宋体"/>
      <w:szCs w:val="24"/>
    </w:rPr>
  </w:style>
  <w:style w:type="character" w:customStyle="1" w:styleId="2Char10">
    <w:name w:val="正文文本缩进 2 Char1"/>
    <w:link w:val="20"/>
    <w:semiHidden/>
    <w:rsid w:val="00E034E6"/>
    <w:rPr>
      <w:rFonts w:ascii="宋体" w:eastAsia="宋体"/>
      <w:kern w:val="2"/>
      <w:sz w:val="21"/>
      <w:szCs w:val="24"/>
      <w:lang w:val="en-US" w:eastAsia="zh-CN" w:bidi="ar-SA"/>
    </w:rPr>
  </w:style>
  <w:style w:type="character" w:customStyle="1" w:styleId="2Char0">
    <w:name w:val="正文文本缩进 2 Char"/>
    <w:rsid w:val="00E034E6"/>
    <w:rPr>
      <w:rFonts w:ascii="宋体" w:eastAsia="宋体" w:hAnsi="Times New Roman" w:cs="Times New Roman"/>
      <w:szCs w:val="24"/>
    </w:rPr>
  </w:style>
  <w:style w:type="paragraph" w:styleId="21">
    <w:name w:val="Body Text 2"/>
    <w:basedOn w:val="a"/>
    <w:semiHidden/>
    <w:rsid w:val="00E034E6"/>
    <w:pPr>
      <w:spacing w:after="120" w:line="480" w:lineRule="auto"/>
    </w:pPr>
    <w:rPr>
      <w:szCs w:val="24"/>
    </w:rPr>
  </w:style>
  <w:style w:type="character" w:customStyle="1" w:styleId="2Char2">
    <w:name w:val="正文文本 2 Char"/>
    <w:rsid w:val="00E034E6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10"/>
    <w:rsid w:val="00E034E6"/>
    <w:pPr>
      <w:spacing w:after="120"/>
      <w:ind w:leftChars="200" w:left="420"/>
    </w:pPr>
    <w:rPr>
      <w:sz w:val="16"/>
      <w:szCs w:val="16"/>
    </w:rPr>
  </w:style>
  <w:style w:type="character" w:customStyle="1" w:styleId="3Char10">
    <w:name w:val="正文文本缩进 3 Char1"/>
    <w:link w:val="30"/>
    <w:rsid w:val="00E034E6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Char0">
    <w:name w:val="正文文本缩进 3 Char"/>
    <w:rsid w:val="00E034E6"/>
    <w:rPr>
      <w:rFonts w:ascii="Times New Roman" w:eastAsia="宋体" w:hAnsi="Times New Roman" w:cs="Times New Roman"/>
      <w:sz w:val="16"/>
      <w:szCs w:val="16"/>
    </w:rPr>
  </w:style>
  <w:style w:type="character" w:customStyle="1" w:styleId="Char5">
    <w:name w:val="页脚 Char"/>
    <w:rsid w:val="00E034E6"/>
    <w:rPr>
      <w:rFonts w:ascii="Times New Roman" w:eastAsia="宋体" w:hAnsi="Times New Roman" w:cs="Times New Roman"/>
      <w:sz w:val="18"/>
      <w:szCs w:val="18"/>
    </w:rPr>
  </w:style>
  <w:style w:type="paragraph" w:styleId="ab">
    <w:name w:val="Normal Indent"/>
    <w:basedOn w:val="a"/>
    <w:semiHidden/>
    <w:rsid w:val="00E034E6"/>
    <w:pPr>
      <w:ind w:firstLine="420"/>
    </w:pPr>
  </w:style>
  <w:style w:type="paragraph" w:styleId="31">
    <w:name w:val="Body Text 3"/>
    <w:basedOn w:val="a"/>
    <w:semiHidden/>
    <w:rsid w:val="00E034E6"/>
    <w:pPr>
      <w:spacing w:after="120"/>
    </w:pPr>
    <w:rPr>
      <w:sz w:val="16"/>
      <w:szCs w:val="16"/>
    </w:rPr>
  </w:style>
  <w:style w:type="character" w:customStyle="1" w:styleId="3Char2">
    <w:name w:val="正文文本 3 Char"/>
    <w:rsid w:val="00E034E6"/>
    <w:rPr>
      <w:rFonts w:ascii="Times New Roman" w:eastAsia="宋体" w:hAnsi="Times New Roman" w:cs="Times New Roman"/>
      <w:sz w:val="16"/>
      <w:szCs w:val="16"/>
    </w:rPr>
  </w:style>
  <w:style w:type="character" w:customStyle="1" w:styleId="big">
    <w:name w:val="big"/>
    <w:basedOn w:val="a0"/>
    <w:rsid w:val="00E034E6"/>
  </w:style>
  <w:style w:type="paragraph" w:customStyle="1" w:styleId="xl22">
    <w:name w:val="xl22"/>
    <w:basedOn w:val="a"/>
    <w:rsid w:val="00E034E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styleId="ac">
    <w:name w:val="annotation text"/>
    <w:basedOn w:val="a"/>
    <w:rsid w:val="00E034E6"/>
    <w:pPr>
      <w:jc w:val="left"/>
    </w:pPr>
    <w:rPr>
      <w:sz w:val="15"/>
    </w:rPr>
  </w:style>
  <w:style w:type="paragraph" w:customStyle="1" w:styleId="ad">
    <w:name w:val="课目标题"/>
    <w:basedOn w:val="a"/>
    <w:rsid w:val="00E034E6"/>
    <w:pPr>
      <w:spacing w:before="240" w:after="60"/>
      <w:jc w:val="center"/>
      <w:outlineLvl w:val="0"/>
    </w:pPr>
    <w:rPr>
      <w:rFonts w:ascii="黑体" w:eastAsia="黑体" w:hAnsi="Arial" w:cs="Arial"/>
      <w:b/>
      <w:bCs/>
      <w:sz w:val="32"/>
      <w:szCs w:val="32"/>
    </w:rPr>
  </w:style>
  <w:style w:type="paragraph" w:customStyle="1" w:styleId="ae">
    <w:name w:val="公司名"/>
    <w:basedOn w:val="a"/>
    <w:next w:val="af"/>
    <w:rsid w:val="00E034E6"/>
    <w:pPr>
      <w:widowControl/>
      <w:overflowPunct w:val="0"/>
      <w:autoSpaceDE w:val="0"/>
      <w:autoSpaceDN w:val="0"/>
      <w:spacing w:before="100" w:after="600" w:line="600" w:lineRule="atLeast"/>
      <w:ind w:left="840" w:right="-360"/>
      <w:jc w:val="left"/>
    </w:pPr>
    <w:rPr>
      <w:spacing w:val="-34"/>
      <w:kern w:val="0"/>
      <w:sz w:val="60"/>
      <w:lang w:bidi="he-IL"/>
    </w:rPr>
  </w:style>
  <w:style w:type="paragraph" w:styleId="af">
    <w:name w:val="Date"/>
    <w:basedOn w:val="a"/>
    <w:next w:val="a"/>
    <w:rsid w:val="00E034E6"/>
    <w:pPr>
      <w:ind w:leftChars="2500" w:left="100"/>
    </w:pPr>
    <w:rPr>
      <w:szCs w:val="24"/>
    </w:rPr>
  </w:style>
  <w:style w:type="paragraph" w:customStyle="1" w:styleId="Char13">
    <w:name w:val=" Char1"/>
    <w:basedOn w:val="a"/>
    <w:autoRedefine/>
    <w:rsid w:val="00E034E6"/>
    <w:pPr>
      <w:tabs>
        <w:tab w:val="num" w:pos="432"/>
      </w:tabs>
      <w:spacing w:beforeLines="50" w:before="50" w:afterLines="50" w:after="50"/>
      <w:ind w:left="432" w:hanging="432"/>
    </w:pPr>
    <w:rPr>
      <w:sz w:val="24"/>
      <w:szCs w:val="24"/>
    </w:rPr>
  </w:style>
  <w:style w:type="character" w:customStyle="1" w:styleId="CharChar4">
    <w:name w:val=" Char Char4"/>
    <w:rsid w:val="00E034E6"/>
    <w:rPr>
      <w:rFonts w:eastAsia="宋体"/>
      <w:kern w:val="2"/>
      <w:sz w:val="15"/>
      <w:lang w:val="en-US" w:eastAsia="zh-CN" w:bidi="ar-SA"/>
    </w:rPr>
  </w:style>
  <w:style w:type="table" w:styleId="af0">
    <w:name w:val="Table Grid"/>
    <w:basedOn w:val="a1"/>
    <w:rsid w:val="00E034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rsid w:val="00E034E6"/>
    <w:rPr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E034E6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hanggao">
    <w:name w:val="hanggao"/>
    <w:basedOn w:val="a"/>
    <w:rsid w:val="00E034E6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anggao1">
    <w:name w:val="hanggao1"/>
    <w:rsid w:val="00E034E6"/>
  </w:style>
  <w:style w:type="paragraph" w:customStyle="1" w:styleId="darkblue">
    <w:name w:val="darkblue"/>
    <w:basedOn w:val="a"/>
    <w:rsid w:val="00E034E6"/>
    <w:pPr>
      <w:widowControl/>
      <w:spacing w:before="100" w:beforeAutospacing="1" w:after="100" w:afterAutospacing="1"/>
      <w:jc w:val="left"/>
    </w:pPr>
    <w:rPr>
      <w:rFonts w:ascii="宋体" w:hAnsi="宋体"/>
      <w:color w:val="1E2B4F"/>
      <w:kern w:val="0"/>
      <w:sz w:val="24"/>
      <w:szCs w:val="21"/>
    </w:rPr>
  </w:style>
  <w:style w:type="paragraph" w:customStyle="1" w:styleId="077">
    <w:name w:val="样式 (中文) 黑体 加粗 左侧:  0.77 厘米"/>
    <w:basedOn w:val="a"/>
    <w:rsid w:val="00E034E6"/>
    <w:pPr>
      <w:ind w:left="437"/>
    </w:pPr>
    <w:rPr>
      <w:rFonts w:eastAsia="黑体"/>
      <w:b/>
      <w:bCs/>
    </w:rPr>
  </w:style>
  <w:style w:type="paragraph" w:customStyle="1" w:styleId="af1">
    <w:name w:val="黑体"/>
    <w:basedOn w:val="077"/>
    <w:rsid w:val="00E034E6"/>
  </w:style>
  <w:style w:type="character" w:styleId="af2">
    <w:name w:val="FollowedHyperlink"/>
    <w:rsid w:val="00E034E6"/>
    <w:rPr>
      <w:color w:val="800080"/>
      <w:u w:val="single"/>
    </w:rPr>
  </w:style>
  <w:style w:type="paragraph" w:customStyle="1" w:styleId="font16">
    <w:name w:val="font16"/>
    <w:basedOn w:val="a"/>
    <w:rsid w:val="00E034E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1"/>
    </w:rPr>
  </w:style>
  <w:style w:type="paragraph" w:styleId="af3">
    <w:name w:val="Block Text"/>
    <w:basedOn w:val="a"/>
    <w:rsid w:val="00E034E6"/>
    <w:pPr>
      <w:tabs>
        <w:tab w:val="left" w:pos="0"/>
      </w:tabs>
      <w:ind w:leftChars="207" w:left="435" w:rightChars="12" w:right="25" w:firstLineChars="200" w:firstLine="420"/>
    </w:pPr>
    <w:rPr>
      <w:rFonts w:ascii="宋体" w:hAnsi="宋体"/>
      <w:color w:val="000000"/>
      <w:szCs w:val="21"/>
    </w:rPr>
  </w:style>
  <w:style w:type="paragraph" w:customStyle="1" w:styleId="wb">
    <w:name w:val="wb"/>
    <w:basedOn w:val="a"/>
    <w:rsid w:val="00E034E6"/>
    <w:pPr>
      <w:widowControl/>
      <w:spacing w:before="100" w:beforeAutospacing="1" w:after="100" w:afterAutospacing="1" w:line="330" w:lineRule="atLeast"/>
      <w:jc w:val="left"/>
    </w:pPr>
    <w:rPr>
      <w:rFonts w:ascii="Arial" w:hAnsi="Arial" w:cs="Arial"/>
      <w:color w:val="666666"/>
      <w:kern w:val="0"/>
      <w:sz w:val="18"/>
      <w:szCs w:val="18"/>
    </w:rPr>
  </w:style>
  <w:style w:type="paragraph" w:customStyle="1" w:styleId="12">
    <w:name w:val="样式 纯文本 + 标题1"/>
    <w:basedOn w:val="aa"/>
    <w:rsid w:val="00E034E6"/>
    <w:pPr>
      <w:jc w:val="center"/>
    </w:pPr>
    <w:rPr>
      <w:rFonts w:eastAsia="黑体" w:cs="宋体"/>
      <w:b/>
      <w:bCs/>
      <w:sz w:val="32"/>
      <w:szCs w:val="20"/>
    </w:rPr>
  </w:style>
  <w:style w:type="paragraph" w:customStyle="1" w:styleId="af4">
    <w:name w:val="标准"/>
    <w:basedOn w:val="a"/>
    <w:rsid w:val="00E034E6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character" w:customStyle="1" w:styleId="small1">
    <w:name w:val="small1"/>
    <w:rsid w:val="00E034E6"/>
    <w:rPr>
      <w:sz w:val="18"/>
      <w:szCs w:val="18"/>
    </w:rPr>
  </w:style>
  <w:style w:type="paragraph" w:styleId="z-">
    <w:name w:val="HTML Top of Form"/>
    <w:basedOn w:val="a"/>
    <w:next w:val="a"/>
    <w:hidden/>
    <w:rsid w:val="00E034E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websearch-string1">
    <w:name w:val="websearch-string1"/>
    <w:rsid w:val="00E034E6"/>
    <w:rPr>
      <w:b/>
      <w:bCs/>
      <w:color w:val="CC6600"/>
      <w:sz w:val="18"/>
      <w:szCs w:val="18"/>
    </w:rPr>
  </w:style>
  <w:style w:type="character" w:customStyle="1" w:styleId="cententleft11">
    <w:name w:val="cententleft11"/>
    <w:rsid w:val="00E034E6"/>
    <w:rPr>
      <w:rFonts w:ascii="Times New Roman" w:hAnsi="Times New Roman" w:cs="Times New Roman" w:hint="default"/>
      <w:caps/>
      <w:color w:val="003399"/>
      <w:sz w:val="18"/>
      <w:szCs w:val="18"/>
      <w:u w:val="single"/>
    </w:rPr>
  </w:style>
  <w:style w:type="paragraph" w:styleId="z-0">
    <w:name w:val="HTML Bottom of Form"/>
    <w:basedOn w:val="a"/>
    <w:next w:val="a"/>
    <w:hidden/>
    <w:rsid w:val="00E034E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styleId="af5">
    <w:name w:val="Body Text First Indent"/>
    <w:basedOn w:val="a4"/>
    <w:rsid w:val="00E034E6"/>
    <w:pPr>
      <w:ind w:firstLineChars="200" w:firstLine="200"/>
      <w:jc w:val="both"/>
    </w:pPr>
    <w:rPr>
      <w:rFonts w:eastAsia="黑体"/>
      <w:sz w:val="21"/>
      <w:szCs w:val="24"/>
    </w:rPr>
  </w:style>
  <w:style w:type="paragraph" w:styleId="22">
    <w:name w:val="List 2"/>
    <w:basedOn w:val="a"/>
    <w:rsid w:val="00E034E6"/>
    <w:pPr>
      <w:adjustRightInd w:val="0"/>
      <w:spacing w:line="312" w:lineRule="atLeast"/>
      <w:ind w:left="840" w:hanging="420"/>
    </w:pPr>
    <w:rPr>
      <w:kern w:val="0"/>
      <w:sz w:val="24"/>
    </w:rPr>
  </w:style>
  <w:style w:type="paragraph" w:styleId="af6">
    <w:name w:val="List"/>
    <w:basedOn w:val="a"/>
    <w:rsid w:val="00E034E6"/>
    <w:pPr>
      <w:adjustRightInd w:val="0"/>
      <w:spacing w:line="312" w:lineRule="atLeast"/>
      <w:ind w:left="420" w:hanging="420"/>
    </w:pPr>
    <w:rPr>
      <w:kern w:val="0"/>
      <w:sz w:val="24"/>
    </w:rPr>
  </w:style>
  <w:style w:type="paragraph" w:customStyle="1" w:styleId="120">
    <w:name w:val="1、2、"/>
    <w:basedOn w:val="a"/>
    <w:rsid w:val="00E034E6"/>
    <w:pPr>
      <w:ind w:firstLineChars="200" w:firstLine="200"/>
      <w:jc w:val="left"/>
    </w:pPr>
    <w:rPr>
      <w:rFonts w:ascii="宋体" w:hAnsi="宋体"/>
      <w:szCs w:val="24"/>
    </w:rPr>
  </w:style>
  <w:style w:type="paragraph" w:customStyle="1" w:styleId="af7">
    <w:name w:val="第二章"/>
    <w:basedOn w:val="a"/>
    <w:rsid w:val="00E034E6"/>
    <w:pPr>
      <w:ind w:leftChars="200" w:left="200"/>
      <w:jc w:val="left"/>
    </w:pPr>
    <w:rPr>
      <w:rFonts w:eastAsia="黑体"/>
      <w:szCs w:val="24"/>
    </w:rPr>
  </w:style>
  <w:style w:type="paragraph" w:customStyle="1" w:styleId="af8">
    <w:name w:val="一、二、"/>
    <w:basedOn w:val="a"/>
    <w:rsid w:val="00E034E6"/>
    <w:pPr>
      <w:jc w:val="left"/>
    </w:pPr>
    <w:rPr>
      <w:rFonts w:eastAsia="黑体"/>
      <w:szCs w:val="24"/>
    </w:rPr>
  </w:style>
  <w:style w:type="character" w:customStyle="1" w:styleId="CharChar">
    <w:name w:val="Char Char"/>
    <w:locked/>
    <w:rsid w:val="00E034E6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zi2">
    <w:name w:val="zi2"/>
    <w:basedOn w:val="a"/>
    <w:rsid w:val="00E034E6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515151"/>
      <w:kern w:val="0"/>
      <w:sz w:val="20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rsid w:val="00E034E6"/>
    <w:pPr>
      <w:widowControl/>
      <w:spacing w:after="160" w:line="240" w:lineRule="exact"/>
      <w:jc w:val="left"/>
    </w:pPr>
    <w:rPr>
      <w:szCs w:val="24"/>
    </w:rPr>
  </w:style>
  <w:style w:type="paragraph" w:customStyle="1" w:styleId="zhuanyetableshow">
    <w:name w:val="zhuanye_table_show"/>
    <w:basedOn w:val="a"/>
    <w:rsid w:val="00E034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034E6"/>
    <w:pPr>
      <w:widowControl/>
    </w:pPr>
    <w:rPr>
      <w:kern w:val="0"/>
      <w:szCs w:val="21"/>
    </w:rPr>
  </w:style>
  <w:style w:type="character" w:customStyle="1" w:styleId="CharChar6">
    <w:name w:val=" Char Char6"/>
    <w:rsid w:val="00E034E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texttitle1">
    <w:name w:val="texttitle1"/>
    <w:rsid w:val="00E034E6"/>
    <w:rPr>
      <w:rFonts w:ascii="ˎ̥" w:hAnsi="ˎ̥" w:hint="default"/>
      <w:b/>
      <w:bCs/>
      <w:color w:val="CC0000"/>
      <w:sz w:val="26"/>
      <w:szCs w:val="26"/>
    </w:rPr>
  </w:style>
  <w:style w:type="paragraph" w:styleId="af9">
    <w:name w:val="Document Map"/>
    <w:basedOn w:val="a"/>
    <w:rsid w:val="00E034E6"/>
    <w:pPr>
      <w:shd w:val="clear" w:color="auto" w:fill="000080"/>
    </w:pPr>
    <w:rPr>
      <w:szCs w:val="24"/>
    </w:rPr>
  </w:style>
  <w:style w:type="character" w:styleId="afa">
    <w:name w:val="line number"/>
    <w:basedOn w:val="a0"/>
    <w:rsid w:val="00E034E6"/>
  </w:style>
  <w:style w:type="paragraph" w:customStyle="1" w:styleId="CharCharCharChar">
    <w:name w:val=" Char Char Char Char"/>
    <w:basedOn w:val="a"/>
    <w:semiHidden/>
    <w:rsid w:val="00E034E6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fb">
    <w:name w:val="Balloon Text"/>
    <w:basedOn w:val="a"/>
    <w:link w:val="Char6"/>
    <w:rsid w:val="00E034E6"/>
    <w:rPr>
      <w:sz w:val="18"/>
      <w:szCs w:val="18"/>
    </w:rPr>
  </w:style>
  <w:style w:type="paragraph" w:styleId="23">
    <w:name w:val="toc 2"/>
    <w:basedOn w:val="a"/>
    <w:next w:val="a"/>
    <w:autoRedefine/>
    <w:rsid w:val="00E034E6"/>
    <w:pPr>
      <w:tabs>
        <w:tab w:val="right" w:leader="dot" w:pos="8494"/>
      </w:tabs>
      <w:spacing w:beforeLines="50" w:before="156" w:afterLines="50" w:after="156"/>
      <w:ind w:firstLineChars="150" w:firstLine="360"/>
      <w:jc w:val="center"/>
    </w:pPr>
    <w:rPr>
      <w:rFonts w:ascii="黑体" w:hAnsi="宋体"/>
      <w:noProof/>
      <w:sz w:val="24"/>
      <w:szCs w:val="24"/>
    </w:rPr>
  </w:style>
  <w:style w:type="paragraph" w:styleId="32">
    <w:name w:val="toc 3"/>
    <w:basedOn w:val="a"/>
    <w:next w:val="a"/>
    <w:autoRedefine/>
    <w:rsid w:val="00E034E6"/>
    <w:pPr>
      <w:tabs>
        <w:tab w:val="right" w:leader="dot" w:pos="8494"/>
      </w:tabs>
      <w:ind w:leftChars="172" w:left="838" w:hangingChars="227" w:hanging="477"/>
    </w:pPr>
    <w:rPr>
      <w:sz w:val="24"/>
      <w:szCs w:val="21"/>
    </w:rPr>
  </w:style>
  <w:style w:type="paragraph" w:styleId="13">
    <w:name w:val="index 1"/>
    <w:basedOn w:val="a"/>
    <w:next w:val="a"/>
    <w:autoRedefine/>
    <w:semiHidden/>
    <w:rsid w:val="00E034E6"/>
    <w:rPr>
      <w:szCs w:val="21"/>
    </w:rPr>
  </w:style>
  <w:style w:type="paragraph" w:styleId="40">
    <w:name w:val="toc 4"/>
    <w:basedOn w:val="a"/>
    <w:next w:val="a"/>
    <w:autoRedefine/>
    <w:rsid w:val="00E034E6"/>
    <w:pPr>
      <w:ind w:leftChars="600" w:left="1260"/>
    </w:pPr>
    <w:rPr>
      <w:szCs w:val="21"/>
    </w:rPr>
  </w:style>
  <w:style w:type="paragraph" w:styleId="50">
    <w:name w:val="toc 5"/>
    <w:basedOn w:val="a"/>
    <w:next w:val="a"/>
    <w:autoRedefine/>
    <w:rsid w:val="00E034E6"/>
    <w:pPr>
      <w:ind w:leftChars="800" w:left="1680"/>
    </w:pPr>
    <w:rPr>
      <w:szCs w:val="21"/>
    </w:rPr>
  </w:style>
  <w:style w:type="paragraph" w:styleId="60">
    <w:name w:val="toc 6"/>
    <w:basedOn w:val="a"/>
    <w:next w:val="a"/>
    <w:autoRedefine/>
    <w:rsid w:val="00E034E6"/>
    <w:pPr>
      <w:ind w:leftChars="1000" w:left="2100"/>
    </w:pPr>
    <w:rPr>
      <w:szCs w:val="21"/>
    </w:rPr>
  </w:style>
  <w:style w:type="paragraph" w:styleId="7">
    <w:name w:val="toc 7"/>
    <w:basedOn w:val="a"/>
    <w:next w:val="a"/>
    <w:autoRedefine/>
    <w:rsid w:val="00E034E6"/>
    <w:pPr>
      <w:ind w:leftChars="1200" w:left="2520"/>
    </w:pPr>
    <w:rPr>
      <w:szCs w:val="21"/>
    </w:rPr>
  </w:style>
  <w:style w:type="paragraph" w:styleId="8">
    <w:name w:val="toc 8"/>
    <w:basedOn w:val="a"/>
    <w:next w:val="a"/>
    <w:autoRedefine/>
    <w:rsid w:val="00E034E6"/>
    <w:pPr>
      <w:ind w:leftChars="1400" w:left="2940"/>
    </w:pPr>
    <w:rPr>
      <w:szCs w:val="21"/>
    </w:rPr>
  </w:style>
  <w:style w:type="paragraph" w:styleId="9">
    <w:name w:val="toc 9"/>
    <w:basedOn w:val="a"/>
    <w:next w:val="a"/>
    <w:autoRedefine/>
    <w:rsid w:val="00E034E6"/>
    <w:pPr>
      <w:ind w:leftChars="1600" w:left="3360"/>
    </w:pPr>
    <w:rPr>
      <w:szCs w:val="21"/>
    </w:rPr>
  </w:style>
  <w:style w:type="paragraph" w:customStyle="1" w:styleId="title">
    <w:name w:val="title"/>
    <w:basedOn w:val="a"/>
    <w:rsid w:val="00E034E6"/>
    <w:pPr>
      <w:widowControl/>
      <w:spacing w:before="100" w:beforeAutospacing="1" w:after="100" w:afterAutospacing="1" w:line="5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">
    <w:name w:val=" Char Char Char1 Char"/>
    <w:basedOn w:val="a"/>
    <w:rsid w:val="00E034E6"/>
    <w:pPr>
      <w:widowControl/>
      <w:spacing w:after="160" w:line="240" w:lineRule="exac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E034E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fc">
    <w:name w:val="annotation subject"/>
    <w:basedOn w:val="ac"/>
    <w:next w:val="ac"/>
    <w:link w:val="Char7"/>
    <w:rsid w:val="00E034E6"/>
    <w:rPr>
      <w:b/>
      <w:bCs/>
      <w:sz w:val="21"/>
      <w:szCs w:val="24"/>
    </w:rPr>
  </w:style>
  <w:style w:type="character" w:customStyle="1" w:styleId="CharChar8">
    <w:name w:val=" Char Char8"/>
    <w:rsid w:val="00E034E6"/>
    <w:rPr>
      <w:rFonts w:ascii="宋体" w:eastAsia="宋体" w:hAnsi="宋体" w:cs="宋体"/>
      <w:b/>
      <w:bCs/>
      <w:color w:val="333333"/>
      <w:kern w:val="36"/>
      <w:sz w:val="14"/>
      <w:szCs w:val="14"/>
    </w:rPr>
  </w:style>
  <w:style w:type="paragraph" w:customStyle="1" w:styleId="Char1CharCharChar">
    <w:name w:val=" Char1 Char Char Char"/>
    <w:basedOn w:val="a"/>
    <w:autoRedefine/>
    <w:rsid w:val="00E034E6"/>
    <w:pPr>
      <w:tabs>
        <w:tab w:val="num" w:pos="432"/>
      </w:tabs>
      <w:spacing w:beforeLines="50" w:before="50" w:afterLines="50" w:after="50"/>
      <w:ind w:left="432" w:hanging="432"/>
    </w:pPr>
    <w:rPr>
      <w:sz w:val="24"/>
      <w:szCs w:val="24"/>
    </w:rPr>
  </w:style>
  <w:style w:type="character" w:customStyle="1" w:styleId="s13">
    <w:name w:val="s_13"/>
    <w:basedOn w:val="a0"/>
    <w:rsid w:val="00E034E6"/>
  </w:style>
  <w:style w:type="character" w:customStyle="1" w:styleId="style231">
    <w:name w:val="style231"/>
    <w:rsid w:val="00E034E6"/>
    <w:rPr>
      <w:sz w:val="27"/>
      <w:szCs w:val="27"/>
    </w:rPr>
  </w:style>
  <w:style w:type="character" w:customStyle="1" w:styleId="apple-style-span">
    <w:name w:val="apple-style-span"/>
    <w:basedOn w:val="a0"/>
    <w:rsid w:val="00E034E6"/>
  </w:style>
  <w:style w:type="character" w:customStyle="1" w:styleId="zw12">
    <w:name w:val="zw12"/>
    <w:basedOn w:val="a0"/>
    <w:rsid w:val="00E034E6"/>
  </w:style>
  <w:style w:type="character" w:customStyle="1" w:styleId="txtcontent11">
    <w:name w:val="txtcontent11"/>
    <w:rsid w:val="00E034E6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medblacktext1">
    <w:name w:val="medblacktext1"/>
    <w:rsid w:val="00E034E6"/>
    <w:rPr>
      <w:rFonts w:ascii="Arial" w:hAnsi="Arial" w:cs="Arial" w:hint="default"/>
      <w:color w:val="000000"/>
      <w:sz w:val="18"/>
      <w:szCs w:val="18"/>
    </w:rPr>
  </w:style>
  <w:style w:type="character" w:customStyle="1" w:styleId="CharCharChar">
    <w:name w:val=" Char Char Char"/>
    <w:rsid w:val="00E034E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yxMark">
    <w:name w:val="yxMark"/>
    <w:rsid w:val="00E034E6"/>
    <w:rPr>
      <w:rFonts w:ascii="Courier New" w:hAnsi="Courier New"/>
      <w:vanish/>
      <w:color w:val="800000"/>
      <w:vertAlign w:val="subscript"/>
    </w:rPr>
  </w:style>
  <w:style w:type="character" w:customStyle="1" w:styleId="highlight1">
    <w:name w:val="highlight1"/>
    <w:rsid w:val="00E034E6"/>
    <w:rPr>
      <w:sz w:val="21"/>
      <w:szCs w:val="21"/>
    </w:rPr>
  </w:style>
  <w:style w:type="character" w:customStyle="1" w:styleId="face2">
    <w:name w:val="face2"/>
    <w:rsid w:val="00E034E6"/>
  </w:style>
  <w:style w:type="character" w:styleId="afd">
    <w:name w:val="Emphasis"/>
    <w:qFormat/>
    <w:rsid w:val="00E034E6"/>
    <w:rPr>
      <w:i w:val="0"/>
      <w:iCs w:val="0"/>
      <w:color w:val="CC0000"/>
    </w:rPr>
  </w:style>
  <w:style w:type="paragraph" w:customStyle="1" w:styleId="CharCharCharChar0">
    <w:name w:val="Char Char Char Char"/>
    <w:basedOn w:val="a"/>
    <w:rsid w:val="00E034E6"/>
    <w:pPr>
      <w:widowControl/>
      <w:spacing w:after="160" w:line="240" w:lineRule="exact"/>
    </w:pPr>
    <w:rPr>
      <w:rFonts w:ascii="Verdana" w:hAnsi="Verdana"/>
      <w:color w:val="000000"/>
      <w:kern w:val="0"/>
      <w:szCs w:val="21"/>
      <w:lang w:eastAsia="en-US"/>
    </w:rPr>
  </w:style>
  <w:style w:type="character" w:customStyle="1" w:styleId="ap9x">
    <w:name w:val="ap9x"/>
    <w:basedOn w:val="a0"/>
    <w:rsid w:val="00E034E6"/>
  </w:style>
  <w:style w:type="paragraph" w:customStyle="1" w:styleId="afe">
    <w:name w:val="内文"/>
    <w:link w:val="Char8"/>
    <w:rsid w:val="00E034E6"/>
    <w:pPr>
      <w:widowControl w:val="0"/>
      <w:spacing w:line="360" w:lineRule="exact"/>
      <w:ind w:firstLine="420"/>
      <w:jc w:val="both"/>
    </w:pPr>
    <w:rPr>
      <w:rFonts w:eastAsia="文鼎书宋简"/>
      <w:bCs/>
      <w:sz w:val="21"/>
    </w:rPr>
  </w:style>
  <w:style w:type="character" w:customStyle="1" w:styleId="Char8">
    <w:name w:val="内文 Char"/>
    <w:link w:val="afe"/>
    <w:rsid w:val="00E034E6"/>
    <w:rPr>
      <w:rFonts w:eastAsia="文鼎书宋简"/>
      <w:bCs/>
      <w:sz w:val="21"/>
      <w:lang w:val="en-US" w:eastAsia="zh-CN" w:bidi="ar-SA"/>
    </w:rPr>
  </w:style>
  <w:style w:type="paragraph" w:customStyle="1" w:styleId="aff">
    <w:name w:val="内文小标题"/>
    <w:basedOn w:val="afe"/>
    <w:link w:val="Char9"/>
    <w:rsid w:val="00E034E6"/>
    <w:pPr>
      <w:spacing w:beforeLines="80" w:before="80" w:afterLines="20" w:after="20"/>
    </w:pPr>
    <w:rPr>
      <w:rFonts w:ascii="黑体" w:eastAsia="黑体"/>
      <w:szCs w:val="21"/>
    </w:rPr>
  </w:style>
  <w:style w:type="character" w:customStyle="1" w:styleId="Char9">
    <w:name w:val="内文小标题 Char"/>
    <w:link w:val="aff"/>
    <w:rsid w:val="00E034E6"/>
    <w:rPr>
      <w:rFonts w:ascii="黑体" w:eastAsia="黑体"/>
      <w:bCs/>
      <w:sz w:val="21"/>
      <w:szCs w:val="21"/>
      <w:lang w:val="en-US" w:eastAsia="zh-CN" w:bidi="ar-SA"/>
    </w:rPr>
  </w:style>
  <w:style w:type="character" w:styleId="aff0">
    <w:name w:val="Hyperlink"/>
    <w:rsid w:val="00355B65"/>
    <w:rPr>
      <w:strike w:val="0"/>
      <w:dstrike w:val="0"/>
      <w:color w:val="333333"/>
      <w:u w:val="none"/>
      <w:effect w:val="none"/>
    </w:rPr>
  </w:style>
  <w:style w:type="character" w:customStyle="1" w:styleId="nui-addr-email4">
    <w:name w:val="nui-addr-email4"/>
    <w:basedOn w:val="a0"/>
    <w:rsid w:val="006A3C6D"/>
  </w:style>
  <w:style w:type="paragraph" w:customStyle="1" w:styleId="CharCharCharCharCharChar1Char">
    <w:name w:val="Char Char Char Char Char Char1 Char"/>
    <w:basedOn w:val="a"/>
    <w:link w:val="a0"/>
    <w:rsid w:val="000E65F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a">
    <w:name w:val="Char"/>
    <w:basedOn w:val="a"/>
    <w:autoRedefine/>
    <w:rsid w:val="00EE3EF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rsid w:val="004E0729"/>
    <w:rPr>
      <w:szCs w:val="24"/>
    </w:rPr>
  </w:style>
  <w:style w:type="paragraph" w:customStyle="1" w:styleId="aff1">
    <w:name w:val="自由格式"/>
    <w:rsid w:val="001A3624"/>
    <w:rPr>
      <w:rFonts w:ascii="Helvetica" w:eastAsia="ヒラギノ角ゴ Pro W3" w:hAnsi="Helvetica"/>
      <w:color w:val="000000"/>
      <w:sz w:val="24"/>
    </w:rPr>
  </w:style>
  <w:style w:type="character" w:styleId="aff2">
    <w:name w:val="annotation reference"/>
    <w:rsid w:val="008F42FB"/>
    <w:rPr>
      <w:sz w:val="21"/>
      <w:szCs w:val="21"/>
    </w:rPr>
  </w:style>
  <w:style w:type="character" w:customStyle="1" w:styleId="14">
    <w:name w:val="默认段落字体1"/>
    <w:rsid w:val="00B723FB"/>
  </w:style>
  <w:style w:type="paragraph" w:customStyle="1" w:styleId="TableHeading">
    <w:name w:val="Table Heading"/>
    <w:basedOn w:val="TableContents"/>
    <w:rsid w:val="00B723FB"/>
    <w:pPr>
      <w:jc w:val="center"/>
    </w:pPr>
    <w:rPr>
      <w:b/>
    </w:rPr>
  </w:style>
  <w:style w:type="paragraph" w:customStyle="1" w:styleId="Index">
    <w:name w:val="Index"/>
    <w:basedOn w:val="a"/>
    <w:rsid w:val="00B723FB"/>
    <w:pPr>
      <w:suppressLineNumbers/>
      <w:suppressAutoHyphens/>
    </w:pPr>
    <w:rPr>
      <w:kern w:val="1"/>
      <w:lang w:eastAsia="ar-SA"/>
    </w:rPr>
  </w:style>
  <w:style w:type="paragraph" w:customStyle="1" w:styleId="Caption">
    <w:name w:val="Caption"/>
    <w:basedOn w:val="a"/>
    <w:rsid w:val="00B723FB"/>
    <w:pPr>
      <w:suppressLineNumbers/>
      <w:suppressAutoHyphens/>
      <w:spacing w:before="120" w:after="120"/>
    </w:pPr>
    <w:rPr>
      <w:i/>
      <w:kern w:val="1"/>
      <w:sz w:val="24"/>
      <w:lang w:eastAsia="ar-SA"/>
    </w:rPr>
  </w:style>
  <w:style w:type="paragraph" w:customStyle="1" w:styleId="Framecontents">
    <w:name w:val="Frame contents"/>
    <w:basedOn w:val="a4"/>
    <w:rsid w:val="00B723FB"/>
    <w:pPr>
      <w:suppressAutoHyphens/>
      <w:spacing w:after="120"/>
      <w:jc w:val="both"/>
    </w:pPr>
    <w:rPr>
      <w:kern w:val="1"/>
      <w:sz w:val="21"/>
      <w:lang w:eastAsia="ar-SA"/>
    </w:rPr>
  </w:style>
  <w:style w:type="paragraph" w:customStyle="1" w:styleId="TableContents">
    <w:name w:val="Table Contents"/>
    <w:basedOn w:val="a"/>
    <w:rsid w:val="00B723FB"/>
    <w:pPr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basedOn w:val="a"/>
    <w:next w:val="a4"/>
    <w:rsid w:val="00B723FB"/>
    <w:pPr>
      <w:keepNext/>
      <w:suppressAutoHyphens/>
      <w:spacing w:before="240" w:after="120"/>
    </w:pPr>
    <w:rPr>
      <w:rFonts w:ascii="AR PL ShanHeiSun Uni" w:eastAsia="AR PL ShanHeiSun Uni" w:hAnsi="AR PL ShanHeiSun Uni"/>
      <w:kern w:val="1"/>
      <w:sz w:val="28"/>
      <w:lang w:eastAsia="ar-SA"/>
    </w:rPr>
  </w:style>
  <w:style w:type="paragraph" w:customStyle="1" w:styleId="210">
    <w:name w:val="正文文本缩进 21"/>
    <w:basedOn w:val="a"/>
    <w:rsid w:val="00B723FB"/>
    <w:pPr>
      <w:suppressAutoHyphens/>
      <w:ind w:left="420" w:firstLine="420"/>
    </w:pPr>
    <w:rPr>
      <w:kern w:val="1"/>
      <w:lang w:eastAsia="ar-SA"/>
    </w:rPr>
  </w:style>
  <w:style w:type="character" w:customStyle="1" w:styleId="shorttext">
    <w:name w:val="short_text"/>
    <w:rsid w:val="00262F0F"/>
  </w:style>
  <w:style w:type="character" w:customStyle="1" w:styleId="tabs">
    <w:name w:val="tabs"/>
    <w:rsid w:val="00262F0F"/>
  </w:style>
  <w:style w:type="character" w:customStyle="1" w:styleId="def">
    <w:name w:val="def"/>
    <w:rsid w:val="00262F0F"/>
  </w:style>
  <w:style w:type="character" w:customStyle="1" w:styleId="CharChar2">
    <w:name w:val=" Char Char2"/>
    <w:rsid w:val="00262F0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6">
    <w:name w:val="批注框文本 Char"/>
    <w:link w:val="afb"/>
    <w:rsid w:val="00262F0F"/>
    <w:rPr>
      <w:kern w:val="2"/>
      <w:sz w:val="18"/>
      <w:szCs w:val="18"/>
    </w:rPr>
  </w:style>
  <w:style w:type="character" w:customStyle="1" w:styleId="hpsalt-edited">
    <w:name w:val="hps alt-edited"/>
    <w:rsid w:val="00262F0F"/>
  </w:style>
  <w:style w:type="character" w:customStyle="1" w:styleId="Char7">
    <w:name w:val="批注主题 Char"/>
    <w:link w:val="afc"/>
    <w:rsid w:val="00262F0F"/>
    <w:rPr>
      <w:b/>
      <w:bCs/>
      <w:kern w:val="2"/>
      <w:sz w:val="21"/>
      <w:szCs w:val="24"/>
    </w:rPr>
  </w:style>
  <w:style w:type="character" w:customStyle="1" w:styleId="contenttitle2">
    <w:name w:val="contenttitle2"/>
    <w:rsid w:val="00262F0F"/>
    <w:rPr>
      <w:b/>
      <w:bCs/>
      <w:color w:val="2779B6"/>
    </w:rPr>
  </w:style>
  <w:style w:type="character" w:customStyle="1" w:styleId="hps">
    <w:name w:val="hps"/>
    <w:rsid w:val="00262F0F"/>
  </w:style>
  <w:style w:type="paragraph" w:customStyle="1" w:styleId="Char2CharCharChar">
    <w:name w:val=" Char2 Char Char Char"/>
    <w:basedOn w:val="a"/>
    <w:rsid w:val="00262F0F"/>
    <w:pPr>
      <w:tabs>
        <w:tab w:val="left" w:pos="360"/>
      </w:tabs>
    </w:pPr>
    <w:rPr>
      <w:sz w:val="24"/>
      <w:szCs w:val="24"/>
    </w:rPr>
  </w:style>
  <w:style w:type="paragraph" w:customStyle="1" w:styleId="BodyText2">
    <w:name w:val="Body Text 2"/>
    <w:basedOn w:val="a"/>
    <w:rsid w:val="00262F0F"/>
    <w:pPr>
      <w:overflowPunct w:val="0"/>
      <w:autoSpaceDE w:val="0"/>
      <w:autoSpaceDN w:val="0"/>
      <w:adjustRightInd w:val="0"/>
      <w:ind w:firstLine="420"/>
      <w:textAlignment w:val="baseline"/>
    </w:pPr>
    <w:rPr>
      <w:rFonts w:ascii="宋体"/>
    </w:rPr>
  </w:style>
  <w:style w:type="paragraph" w:customStyle="1" w:styleId="H8">
    <w:name w:val="H8"/>
    <w:basedOn w:val="a"/>
    <w:rsid w:val="00262F0F"/>
    <w:pPr>
      <w:numPr>
        <w:ilvl w:val="7"/>
        <w:numId w:val="1"/>
      </w:numPr>
      <w:tabs>
        <w:tab w:val="left" w:pos="3360"/>
      </w:tabs>
      <w:suppressAutoHyphens/>
    </w:pPr>
    <w:rPr>
      <w:kern w:val="1"/>
      <w:lang w:eastAsia="ar-SA"/>
    </w:rPr>
  </w:style>
  <w:style w:type="paragraph" w:styleId="aff3">
    <w:name w:val="caption"/>
    <w:basedOn w:val="a"/>
    <w:qFormat/>
    <w:rsid w:val="00262F0F"/>
    <w:pPr>
      <w:suppressLineNumbers/>
      <w:suppressAutoHyphens/>
      <w:spacing w:before="120" w:after="120"/>
    </w:pPr>
    <w:rPr>
      <w:i/>
      <w:iCs/>
      <w:kern w:val="1"/>
      <w:sz w:val="24"/>
      <w:szCs w:val="24"/>
      <w:lang w:eastAsia="ar-SA"/>
    </w:rPr>
  </w:style>
  <w:style w:type="paragraph" w:customStyle="1" w:styleId="Char1Char1">
    <w:name w:val=" Char1 Char1"/>
    <w:basedOn w:val="a"/>
    <w:rsid w:val="00262F0F"/>
    <w:pPr>
      <w:tabs>
        <w:tab w:val="left" w:pos="360"/>
      </w:tabs>
    </w:pPr>
    <w:rPr>
      <w:sz w:val="24"/>
      <w:szCs w:val="24"/>
    </w:rPr>
  </w:style>
  <w:style w:type="paragraph" w:customStyle="1" w:styleId="wordgroup">
    <w:name w:val="wordgroup"/>
    <w:basedOn w:val="a"/>
    <w:rsid w:val="00262F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">
    <w:name w:val=" Char Char Char Char Char Char Char Char"/>
    <w:basedOn w:val="a"/>
    <w:rsid w:val="00262F0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C9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1"/>
    <w:qFormat/>
    <w:rsid w:val="005E30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7B5C9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qFormat/>
    <w:rsid w:val="00E034E6"/>
    <w:pPr>
      <w:keepNext/>
      <w:jc w:val="center"/>
      <w:outlineLvl w:val="2"/>
    </w:pPr>
    <w:rPr>
      <w:rFonts w:eastAsia="隶书"/>
      <w:bCs/>
      <w:sz w:val="32"/>
      <w:szCs w:val="24"/>
    </w:rPr>
  </w:style>
  <w:style w:type="paragraph" w:styleId="4">
    <w:name w:val="heading 4"/>
    <w:basedOn w:val="a"/>
    <w:next w:val="a"/>
    <w:qFormat/>
    <w:rsid w:val="00E034E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E034E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034E6"/>
    <w:pPr>
      <w:keepNext/>
      <w:jc w:val="center"/>
      <w:outlineLvl w:val="5"/>
    </w:pPr>
    <w:rPr>
      <w:b/>
      <w:bCs/>
      <w:sz w:val="36"/>
      <w:szCs w:val="21"/>
    </w:rPr>
  </w:style>
  <w:style w:type="character" w:default="1" w:styleId="a0">
    <w:name w:val="Default Paragraph Font"/>
    <w:link w:val="CharCharCharCharCharChar1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1">
    <w:name w:val="标题 1 Char1"/>
    <w:link w:val="1"/>
    <w:locked/>
    <w:rsid w:val="00E034E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1">
    <w:name w:val="标题 2 Char1"/>
    <w:link w:val="2"/>
    <w:rsid w:val="00E034E6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3Char1">
    <w:name w:val="标题 3 Char1"/>
    <w:link w:val="3"/>
    <w:rsid w:val="00E034E6"/>
    <w:rPr>
      <w:rFonts w:eastAsia="隶书"/>
      <w:bCs/>
      <w:kern w:val="2"/>
      <w:sz w:val="32"/>
      <w:szCs w:val="24"/>
      <w:lang w:val="en-US" w:eastAsia="zh-CN" w:bidi="ar-SA"/>
    </w:rPr>
  </w:style>
  <w:style w:type="paragraph" w:styleId="HTML">
    <w:name w:val="HTML Preformatted"/>
    <w:basedOn w:val="a"/>
    <w:rsid w:val="005E3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 Char"/>
    <w:basedOn w:val="a"/>
    <w:rsid w:val="005E30DA"/>
    <w:rPr>
      <w:szCs w:val="24"/>
    </w:rPr>
  </w:style>
  <w:style w:type="paragraph" w:styleId="a3">
    <w:name w:val="header"/>
    <w:basedOn w:val="a"/>
    <w:link w:val="Char1"/>
    <w:rsid w:val="005E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3"/>
    <w:semiHidden/>
    <w:locked/>
    <w:rsid w:val="00E034E6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Body Text"/>
    <w:basedOn w:val="a"/>
    <w:link w:val="Char10"/>
    <w:rsid w:val="005E30DA"/>
    <w:pPr>
      <w:jc w:val="center"/>
    </w:pPr>
    <w:rPr>
      <w:sz w:val="15"/>
    </w:rPr>
  </w:style>
  <w:style w:type="character" w:customStyle="1" w:styleId="Char10">
    <w:name w:val="正文文本 Char1"/>
    <w:link w:val="a4"/>
    <w:locked/>
    <w:rsid w:val="00E034E6"/>
    <w:rPr>
      <w:rFonts w:eastAsia="宋体"/>
      <w:kern w:val="2"/>
      <w:sz w:val="15"/>
      <w:lang w:val="en-US" w:eastAsia="zh-CN" w:bidi="ar-SA"/>
    </w:rPr>
  </w:style>
  <w:style w:type="paragraph" w:styleId="a5">
    <w:name w:val="footer"/>
    <w:basedOn w:val="a"/>
    <w:link w:val="Char11"/>
    <w:rsid w:val="005E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link w:val="a5"/>
    <w:rsid w:val="005E30DA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5E30DA"/>
  </w:style>
  <w:style w:type="character" w:customStyle="1" w:styleId="title1">
    <w:name w:val="title1"/>
    <w:rsid w:val="005E30DA"/>
    <w:rPr>
      <w:sz w:val="18"/>
      <w:szCs w:val="18"/>
    </w:rPr>
  </w:style>
  <w:style w:type="character" w:styleId="a7">
    <w:name w:val="Strong"/>
    <w:qFormat/>
    <w:rsid w:val="005E30DA"/>
    <w:rPr>
      <w:b/>
      <w:bCs/>
    </w:rPr>
  </w:style>
  <w:style w:type="paragraph" w:styleId="a8">
    <w:name w:val="Normal (Web)"/>
    <w:basedOn w:val="a"/>
    <w:rsid w:val="005E30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oterChar">
    <w:name w:val="Footer Char"/>
    <w:locked/>
    <w:rsid w:val="00E034E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rsid w:val="00E034E6"/>
    <w:rPr>
      <w:rFonts w:eastAsia="宋体" w:cs="Times New Roman"/>
      <w:kern w:val="2"/>
      <w:sz w:val="15"/>
      <w:lang w:val="en-US" w:eastAsia="zh-CN" w:bidi="ar-SA"/>
    </w:rPr>
  </w:style>
  <w:style w:type="paragraph" w:styleId="a9">
    <w:name w:val="Body Text Indent"/>
    <w:aliases w:val="正文文字缩进"/>
    <w:basedOn w:val="a"/>
    <w:link w:val="Char12"/>
    <w:rsid w:val="00E034E6"/>
    <w:pPr>
      <w:spacing w:after="120"/>
      <w:ind w:leftChars="200" w:left="420"/>
    </w:pPr>
    <w:rPr>
      <w:szCs w:val="24"/>
    </w:rPr>
  </w:style>
  <w:style w:type="character" w:customStyle="1" w:styleId="Char12">
    <w:name w:val="正文文本缩进 Char1"/>
    <w:aliases w:val="正文文字缩进 Char"/>
    <w:link w:val="a9"/>
    <w:rsid w:val="00E034E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Char">
    <w:name w:val="标题 1 Char"/>
    <w:rsid w:val="00E034E6"/>
    <w:rPr>
      <w:rFonts w:ascii="Times New Roman" w:eastAsia="黑体" w:hAnsi="Times New Roman" w:cs="Times New Roman"/>
      <w:bCs/>
      <w:sz w:val="30"/>
      <w:szCs w:val="24"/>
    </w:rPr>
  </w:style>
  <w:style w:type="character" w:customStyle="1" w:styleId="2Char">
    <w:name w:val="标题 2 Char"/>
    <w:rsid w:val="00E034E6"/>
    <w:rPr>
      <w:rFonts w:ascii="Times New Roman" w:eastAsia="黑体" w:hAnsi="Times New Roman" w:cs="Times New Roman"/>
      <w:bCs/>
      <w:sz w:val="24"/>
      <w:szCs w:val="24"/>
    </w:rPr>
  </w:style>
  <w:style w:type="character" w:customStyle="1" w:styleId="3Char">
    <w:name w:val="标题 3 Char"/>
    <w:rsid w:val="00E034E6"/>
    <w:rPr>
      <w:rFonts w:ascii="Times New Roman" w:eastAsia="隶书" w:hAnsi="Times New Roman" w:cs="Times New Roman"/>
      <w:bCs/>
      <w:sz w:val="32"/>
      <w:szCs w:val="24"/>
    </w:rPr>
  </w:style>
  <w:style w:type="paragraph" w:customStyle="1" w:styleId="10">
    <w:name w:val="样式1"/>
    <w:basedOn w:val="aa"/>
    <w:rsid w:val="00E034E6"/>
    <w:pPr>
      <w:spacing w:line="500" w:lineRule="exact"/>
      <w:jc w:val="center"/>
    </w:pPr>
    <w:rPr>
      <w:rFonts w:hAnsi="宋体" w:cs="Times New Roman"/>
      <w:b/>
      <w:bCs/>
      <w:sz w:val="44"/>
      <w:szCs w:val="44"/>
    </w:rPr>
  </w:style>
  <w:style w:type="paragraph" w:styleId="aa">
    <w:name w:val="Plain Text"/>
    <w:basedOn w:val="a"/>
    <w:rsid w:val="00E034E6"/>
    <w:rPr>
      <w:rFonts w:ascii="宋体" w:hAnsi="Courier New" w:cs="Courier New"/>
      <w:szCs w:val="21"/>
    </w:rPr>
  </w:style>
  <w:style w:type="character" w:customStyle="1" w:styleId="Char0">
    <w:name w:val="纯文本 Char"/>
    <w:rsid w:val="00E034E6"/>
    <w:rPr>
      <w:rFonts w:ascii="宋体" w:eastAsia="宋体" w:hAnsi="Courier New" w:cs="Courier New"/>
      <w:szCs w:val="21"/>
    </w:rPr>
  </w:style>
  <w:style w:type="character" w:customStyle="1" w:styleId="Char2">
    <w:name w:val="正文文本 Char"/>
    <w:rsid w:val="00E034E6"/>
    <w:rPr>
      <w:rFonts w:ascii="Times New Roman" w:eastAsia="宋体" w:hAnsi="Times New Roman" w:cs="Times New Roman"/>
      <w:sz w:val="15"/>
      <w:szCs w:val="20"/>
    </w:rPr>
  </w:style>
  <w:style w:type="character" w:customStyle="1" w:styleId="Char3">
    <w:name w:val="页眉 Char"/>
    <w:rsid w:val="00E034E6"/>
    <w:rPr>
      <w:rFonts w:ascii="Times New Roman" w:eastAsia="宋体" w:hAnsi="Times New Roman" w:cs="Times New Roman"/>
      <w:sz w:val="18"/>
      <w:szCs w:val="20"/>
    </w:rPr>
  </w:style>
  <w:style w:type="character" w:customStyle="1" w:styleId="Char4">
    <w:name w:val="正文文本缩进 Char"/>
    <w:rsid w:val="00E034E6"/>
    <w:rPr>
      <w:rFonts w:ascii="Times New Roman" w:eastAsia="黑体" w:hAnsi="Times New Roman" w:cs="Times New Roman"/>
      <w:b/>
      <w:bCs/>
      <w:sz w:val="24"/>
      <w:szCs w:val="24"/>
    </w:rPr>
  </w:style>
  <w:style w:type="paragraph" w:styleId="20">
    <w:name w:val="Body Text Indent 2"/>
    <w:basedOn w:val="a"/>
    <w:link w:val="2Char10"/>
    <w:rsid w:val="00E034E6"/>
    <w:pPr>
      <w:ind w:firstLine="420"/>
    </w:pPr>
    <w:rPr>
      <w:rFonts w:ascii="宋体"/>
      <w:szCs w:val="24"/>
    </w:rPr>
  </w:style>
  <w:style w:type="character" w:customStyle="1" w:styleId="2Char10">
    <w:name w:val="正文文本缩进 2 Char1"/>
    <w:link w:val="20"/>
    <w:semiHidden/>
    <w:rsid w:val="00E034E6"/>
    <w:rPr>
      <w:rFonts w:ascii="宋体" w:eastAsia="宋体"/>
      <w:kern w:val="2"/>
      <w:sz w:val="21"/>
      <w:szCs w:val="24"/>
      <w:lang w:val="en-US" w:eastAsia="zh-CN" w:bidi="ar-SA"/>
    </w:rPr>
  </w:style>
  <w:style w:type="character" w:customStyle="1" w:styleId="2Char0">
    <w:name w:val="正文文本缩进 2 Char"/>
    <w:rsid w:val="00E034E6"/>
    <w:rPr>
      <w:rFonts w:ascii="宋体" w:eastAsia="宋体" w:hAnsi="Times New Roman" w:cs="Times New Roman"/>
      <w:szCs w:val="24"/>
    </w:rPr>
  </w:style>
  <w:style w:type="paragraph" w:styleId="21">
    <w:name w:val="Body Text 2"/>
    <w:basedOn w:val="a"/>
    <w:semiHidden/>
    <w:rsid w:val="00E034E6"/>
    <w:pPr>
      <w:spacing w:after="120" w:line="480" w:lineRule="auto"/>
    </w:pPr>
    <w:rPr>
      <w:szCs w:val="24"/>
    </w:rPr>
  </w:style>
  <w:style w:type="character" w:customStyle="1" w:styleId="2Char2">
    <w:name w:val="正文文本 2 Char"/>
    <w:rsid w:val="00E034E6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10"/>
    <w:rsid w:val="00E034E6"/>
    <w:pPr>
      <w:spacing w:after="120"/>
      <w:ind w:leftChars="200" w:left="420"/>
    </w:pPr>
    <w:rPr>
      <w:sz w:val="16"/>
      <w:szCs w:val="16"/>
    </w:rPr>
  </w:style>
  <w:style w:type="character" w:customStyle="1" w:styleId="3Char10">
    <w:name w:val="正文文本缩进 3 Char1"/>
    <w:link w:val="30"/>
    <w:rsid w:val="00E034E6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Char0">
    <w:name w:val="正文文本缩进 3 Char"/>
    <w:rsid w:val="00E034E6"/>
    <w:rPr>
      <w:rFonts w:ascii="Times New Roman" w:eastAsia="宋体" w:hAnsi="Times New Roman" w:cs="Times New Roman"/>
      <w:sz w:val="16"/>
      <w:szCs w:val="16"/>
    </w:rPr>
  </w:style>
  <w:style w:type="character" w:customStyle="1" w:styleId="Char5">
    <w:name w:val="页脚 Char"/>
    <w:rsid w:val="00E034E6"/>
    <w:rPr>
      <w:rFonts w:ascii="Times New Roman" w:eastAsia="宋体" w:hAnsi="Times New Roman" w:cs="Times New Roman"/>
      <w:sz w:val="18"/>
      <w:szCs w:val="18"/>
    </w:rPr>
  </w:style>
  <w:style w:type="paragraph" w:styleId="ab">
    <w:name w:val="Normal Indent"/>
    <w:basedOn w:val="a"/>
    <w:semiHidden/>
    <w:rsid w:val="00E034E6"/>
    <w:pPr>
      <w:ind w:firstLine="420"/>
    </w:pPr>
  </w:style>
  <w:style w:type="paragraph" w:styleId="31">
    <w:name w:val="Body Text 3"/>
    <w:basedOn w:val="a"/>
    <w:semiHidden/>
    <w:rsid w:val="00E034E6"/>
    <w:pPr>
      <w:spacing w:after="120"/>
    </w:pPr>
    <w:rPr>
      <w:sz w:val="16"/>
      <w:szCs w:val="16"/>
    </w:rPr>
  </w:style>
  <w:style w:type="character" w:customStyle="1" w:styleId="3Char2">
    <w:name w:val="正文文本 3 Char"/>
    <w:rsid w:val="00E034E6"/>
    <w:rPr>
      <w:rFonts w:ascii="Times New Roman" w:eastAsia="宋体" w:hAnsi="Times New Roman" w:cs="Times New Roman"/>
      <w:sz w:val="16"/>
      <w:szCs w:val="16"/>
    </w:rPr>
  </w:style>
  <w:style w:type="character" w:customStyle="1" w:styleId="big">
    <w:name w:val="big"/>
    <w:basedOn w:val="a0"/>
    <w:rsid w:val="00E034E6"/>
  </w:style>
  <w:style w:type="paragraph" w:customStyle="1" w:styleId="xl22">
    <w:name w:val="xl22"/>
    <w:basedOn w:val="a"/>
    <w:rsid w:val="00E034E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styleId="ac">
    <w:name w:val="annotation text"/>
    <w:basedOn w:val="a"/>
    <w:rsid w:val="00E034E6"/>
    <w:pPr>
      <w:jc w:val="left"/>
    </w:pPr>
    <w:rPr>
      <w:sz w:val="15"/>
    </w:rPr>
  </w:style>
  <w:style w:type="paragraph" w:customStyle="1" w:styleId="ad">
    <w:name w:val="课目标题"/>
    <w:basedOn w:val="a"/>
    <w:rsid w:val="00E034E6"/>
    <w:pPr>
      <w:spacing w:before="240" w:after="60"/>
      <w:jc w:val="center"/>
      <w:outlineLvl w:val="0"/>
    </w:pPr>
    <w:rPr>
      <w:rFonts w:ascii="黑体" w:eastAsia="黑体" w:hAnsi="Arial" w:cs="Arial"/>
      <w:b/>
      <w:bCs/>
      <w:sz w:val="32"/>
      <w:szCs w:val="32"/>
    </w:rPr>
  </w:style>
  <w:style w:type="paragraph" w:customStyle="1" w:styleId="ae">
    <w:name w:val="公司名"/>
    <w:basedOn w:val="a"/>
    <w:next w:val="af"/>
    <w:rsid w:val="00E034E6"/>
    <w:pPr>
      <w:widowControl/>
      <w:overflowPunct w:val="0"/>
      <w:autoSpaceDE w:val="0"/>
      <w:autoSpaceDN w:val="0"/>
      <w:spacing w:before="100" w:after="600" w:line="600" w:lineRule="atLeast"/>
      <w:ind w:left="840" w:right="-360"/>
      <w:jc w:val="left"/>
    </w:pPr>
    <w:rPr>
      <w:spacing w:val="-34"/>
      <w:kern w:val="0"/>
      <w:sz w:val="60"/>
      <w:lang w:bidi="he-IL"/>
    </w:rPr>
  </w:style>
  <w:style w:type="paragraph" w:styleId="af">
    <w:name w:val="Date"/>
    <w:basedOn w:val="a"/>
    <w:next w:val="a"/>
    <w:rsid w:val="00E034E6"/>
    <w:pPr>
      <w:ind w:leftChars="2500" w:left="100"/>
    </w:pPr>
    <w:rPr>
      <w:szCs w:val="24"/>
    </w:rPr>
  </w:style>
  <w:style w:type="paragraph" w:customStyle="1" w:styleId="Char13">
    <w:name w:val=" Char1"/>
    <w:basedOn w:val="a"/>
    <w:autoRedefine/>
    <w:rsid w:val="00E034E6"/>
    <w:pPr>
      <w:tabs>
        <w:tab w:val="num" w:pos="432"/>
      </w:tabs>
      <w:spacing w:beforeLines="50" w:before="50" w:afterLines="50" w:after="50"/>
      <w:ind w:left="432" w:hanging="432"/>
    </w:pPr>
    <w:rPr>
      <w:sz w:val="24"/>
      <w:szCs w:val="24"/>
    </w:rPr>
  </w:style>
  <w:style w:type="character" w:customStyle="1" w:styleId="CharChar4">
    <w:name w:val=" Char Char4"/>
    <w:rsid w:val="00E034E6"/>
    <w:rPr>
      <w:rFonts w:eastAsia="宋体"/>
      <w:kern w:val="2"/>
      <w:sz w:val="15"/>
      <w:lang w:val="en-US" w:eastAsia="zh-CN" w:bidi="ar-SA"/>
    </w:rPr>
  </w:style>
  <w:style w:type="table" w:styleId="af0">
    <w:name w:val="Table Grid"/>
    <w:basedOn w:val="a1"/>
    <w:rsid w:val="00E034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rsid w:val="00E034E6"/>
    <w:rPr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E034E6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hanggao">
    <w:name w:val="hanggao"/>
    <w:basedOn w:val="a"/>
    <w:rsid w:val="00E034E6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anggao1">
    <w:name w:val="hanggao1"/>
    <w:rsid w:val="00E034E6"/>
  </w:style>
  <w:style w:type="paragraph" w:customStyle="1" w:styleId="darkblue">
    <w:name w:val="darkblue"/>
    <w:basedOn w:val="a"/>
    <w:rsid w:val="00E034E6"/>
    <w:pPr>
      <w:widowControl/>
      <w:spacing w:before="100" w:beforeAutospacing="1" w:after="100" w:afterAutospacing="1"/>
      <w:jc w:val="left"/>
    </w:pPr>
    <w:rPr>
      <w:rFonts w:ascii="宋体" w:hAnsi="宋体"/>
      <w:color w:val="1E2B4F"/>
      <w:kern w:val="0"/>
      <w:sz w:val="24"/>
      <w:szCs w:val="21"/>
    </w:rPr>
  </w:style>
  <w:style w:type="paragraph" w:customStyle="1" w:styleId="077">
    <w:name w:val="样式 (中文) 黑体 加粗 左侧:  0.77 厘米"/>
    <w:basedOn w:val="a"/>
    <w:rsid w:val="00E034E6"/>
    <w:pPr>
      <w:ind w:left="437"/>
    </w:pPr>
    <w:rPr>
      <w:rFonts w:eastAsia="黑体"/>
      <w:b/>
      <w:bCs/>
    </w:rPr>
  </w:style>
  <w:style w:type="paragraph" w:customStyle="1" w:styleId="af1">
    <w:name w:val="黑体"/>
    <w:basedOn w:val="077"/>
    <w:rsid w:val="00E034E6"/>
  </w:style>
  <w:style w:type="character" w:styleId="af2">
    <w:name w:val="FollowedHyperlink"/>
    <w:rsid w:val="00E034E6"/>
    <w:rPr>
      <w:color w:val="800080"/>
      <w:u w:val="single"/>
    </w:rPr>
  </w:style>
  <w:style w:type="paragraph" w:customStyle="1" w:styleId="font16">
    <w:name w:val="font16"/>
    <w:basedOn w:val="a"/>
    <w:rsid w:val="00E034E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1"/>
    </w:rPr>
  </w:style>
  <w:style w:type="paragraph" w:styleId="af3">
    <w:name w:val="Block Text"/>
    <w:basedOn w:val="a"/>
    <w:rsid w:val="00E034E6"/>
    <w:pPr>
      <w:tabs>
        <w:tab w:val="left" w:pos="0"/>
      </w:tabs>
      <w:ind w:leftChars="207" w:left="435" w:rightChars="12" w:right="25" w:firstLineChars="200" w:firstLine="420"/>
    </w:pPr>
    <w:rPr>
      <w:rFonts w:ascii="宋体" w:hAnsi="宋体"/>
      <w:color w:val="000000"/>
      <w:szCs w:val="21"/>
    </w:rPr>
  </w:style>
  <w:style w:type="paragraph" w:customStyle="1" w:styleId="wb">
    <w:name w:val="wb"/>
    <w:basedOn w:val="a"/>
    <w:rsid w:val="00E034E6"/>
    <w:pPr>
      <w:widowControl/>
      <w:spacing w:before="100" w:beforeAutospacing="1" w:after="100" w:afterAutospacing="1" w:line="330" w:lineRule="atLeast"/>
      <w:jc w:val="left"/>
    </w:pPr>
    <w:rPr>
      <w:rFonts w:ascii="Arial" w:hAnsi="Arial" w:cs="Arial"/>
      <w:color w:val="666666"/>
      <w:kern w:val="0"/>
      <w:sz w:val="18"/>
      <w:szCs w:val="18"/>
    </w:rPr>
  </w:style>
  <w:style w:type="paragraph" w:customStyle="1" w:styleId="12">
    <w:name w:val="样式 纯文本 + 标题1"/>
    <w:basedOn w:val="aa"/>
    <w:rsid w:val="00E034E6"/>
    <w:pPr>
      <w:jc w:val="center"/>
    </w:pPr>
    <w:rPr>
      <w:rFonts w:eastAsia="黑体" w:cs="宋体"/>
      <w:b/>
      <w:bCs/>
      <w:sz w:val="32"/>
      <w:szCs w:val="20"/>
    </w:rPr>
  </w:style>
  <w:style w:type="paragraph" w:customStyle="1" w:styleId="af4">
    <w:name w:val="标准"/>
    <w:basedOn w:val="a"/>
    <w:rsid w:val="00E034E6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character" w:customStyle="1" w:styleId="small1">
    <w:name w:val="small1"/>
    <w:rsid w:val="00E034E6"/>
    <w:rPr>
      <w:sz w:val="18"/>
      <w:szCs w:val="18"/>
    </w:rPr>
  </w:style>
  <w:style w:type="paragraph" w:styleId="z-">
    <w:name w:val="HTML Top of Form"/>
    <w:basedOn w:val="a"/>
    <w:next w:val="a"/>
    <w:hidden/>
    <w:rsid w:val="00E034E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websearch-string1">
    <w:name w:val="websearch-string1"/>
    <w:rsid w:val="00E034E6"/>
    <w:rPr>
      <w:b/>
      <w:bCs/>
      <w:color w:val="CC6600"/>
      <w:sz w:val="18"/>
      <w:szCs w:val="18"/>
    </w:rPr>
  </w:style>
  <w:style w:type="character" w:customStyle="1" w:styleId="cententleft11">
    <w:name w:val="cententleft11"/>
    <w:rsid w:val="00E034E6"/>
    <w:rPr>
      <w:rFonts w:ascii="Times New Roman" w:hAnsi="Times New Roman" w:cs="Times New Roman" w:hint="default"/>
      <w:caps/>
      <w:color w:val="003399"/>
      <w:sz w:val="18"/>
      <w:szCs w:val="18"/>
      <w:u w:val="single"/>
    </w:rPr>
  </w:style>
  <w:style w:type="paragraph" w:styleId="z-0">
    <w:name w:val="HTML Bottom of Form"/>
    <w:basedOn w:val="a"/>
    <w:next w:val="a"/>
    <w:hidden/>
    <w:rsid w:val="00E034E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styleId="af5">
    <w:name w:val="Body Text First Indent"/>
    <w:basedOn w:val="a4"/>
    <w:rsid w:val="00E034E6"/>
    <w:pPr>
      <w:ind w:firstLineChars="200" w:firstLine="200"/>
      <w:jc w:val="both"/>
    </w:pPr>
    <w:rPr>
      <w:rFonts w:eastAsia="黑体"/>
      <w:sz w:val="21"/>
      <w:szCs w:val="24"/>
    </w:rPr>
  </w:style>
  <w:style w:type="paragraph" w:styleId="22">
    <w:name w:val="List 2"/>
    <w:basedOn w:val="a"/>
    <w:rsid w:val="00E034E6"/>
    <w:pPr>
      <w:adjustRightInd w:val="0"/>
      <w:spacing w:line="312" w:lineRule="atLeast"/>
      <w:ind w:left="840" w:hanging="420"/>
    </w:pPr>
    <w:rPr>
      <w:kern w:val="0"/>
      <w:sz w:val="24"/>
    </w:rPr>
  </w:style>
  <w:style w:type="paragraph" w:styleId="af6">
    <w:name w:val="List"/>
    <w:basedOn w:val="a"/>
    <w:rsid w:val="00E034E6"/>
    <w:pPr>
      <w:adjustRightInd w:val="0"/>
      <w:spacing w:line="312" w:lineRule="atLeast"/>
      <w:ind w:left="420" w:hanging="420"/>
    </w:pPr>
    <w:rPr>
      <w:kern w:val="0"/>
      <w:sz w:val="24"/>
    </w:rPr>
  </w:style>
  <w:style w:type="paragraph" w:customStyle="1" w:styleId="120">
    <w:name w:val="1、2、"/>
    <w:basedOn w:val="a"/>
    <w:rsid w:val="00E034E6"/>
    <w:pPr>
      <w:ind w:firstLineChars="200" w:firstLine="200"/>
      <w:jc w:val="left"/>
    </w:pPr>
    <w:rPr>
      <w:rFonts w:ascii="宋体" w:hAnsi="宋体"/>
      <w:szCs w:val="24"/>
    </w:rPr>
  </w:style>
  <w:style w:type="paragraph" w:customStyle="1" w:styleId="af7">
    <w:name w:val="第二章"/>
    <w:basedOn w:val="a"/>
    <w:rsid w:val="00E034E6"/>
    <w:pPr>
      <w:ind w:leftChars="200" w:left="200"/>
      <w:jc w:val="left"/>
    </w:pPr>
    <w:rPr>
      <w:rFonts w:eastAsia="黑体"/>
      <w:szCs w:val="24"/>
    </w:rPr>
  </w:style>
  <w:style w:type="paragraph" w:customStyle="1" w:styleId="af8">
    <w:name w:val="一、二、"/>
    <w:basedOn w:val="a"/>
    <w:rsid w:val="00E034E6"/>
    <w:pPr>
      <w:jc w:val="left"/>
    </w:pPr>
    <w:rPr>
      <w:rFonts w:eastAsia="黑体"/>
      <w:szCs w:val="24"/>
    </w:rPr>
  </w:style>
  <w:style w:type="character" w:customStyle="1" w:styleId="CharChar">
    <w:name w:val="Char Char"/>
    <w:locked/>
    <w:rsid w:val="00E034E6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zi2">
    <w:name w:val="zi2"/>
    <w:basedOn w:val="a"/>
    <w:rsid w:val="00E034E6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color w:val="515151"/>
      <w:kern w:val="0"/>
      <w:sz w:val="20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rsid w:val="00E034E6"/>
    <w:pPr>
      <w:widowControl/>
      <w:spacing w:after="160" w:line="240" w:lineRule="exact"/>
      <w:jc w:val="left"/>
    </w:pPr>
    <w:rPr>
      <w:szCs w:val="24"/>
    </w:rPr>
  </w:style>
  <w:style w:type="paragraph" w:customStyle="1" w:styleId="zhuanyetableshow">
    <w:name w:val="zhuanye_table_show"/>
    <w:basedOn w:val="a"/>
    <w:rsid w:val="00E034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E034E6"/>
    <w:pPr>
      <w:widowControl/>
    </w:pPr>
    <w:rPr>
      <w:kern w:val="0"/>
      <w:szCs w:val="21"/>
    </w:rPr>
  </w:style>
  <w:style w:type="character" w:customStyle="1" w:styleId="CharChar6">
    <w:name w:val=" Char Char6"/>
    <w:rsid w:val="00E034E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texttitle1">
    <w:name w:val="texttitle1"/>
    <w:rsid w:val="00E034E6"/>
    <w:rPr>
      <w:rFonts w:ascii="ˎ̥" w:hAnsi="ˎ̥" w:hint="default"/>
      <w:b/>
      <w:bCs/>
      <w:color w:val="CC0000"/>
      <w:sz w:val="26"/>
      <w:szCs w:val="26"/>
    </w:rPr>
  </w:style>
  <w:style w:type="paragraph" w:styleId="af9">
    <w:name w:val="Document Map"/>
    <w:basedOn w:val="a"/>
    <w:rsid w:val="00E034E6"/>
    <w:pPr>
      <w:shd w:val="clear" w:color="auto" w:fill="000080"/>
    </w:pPr>
    <w:rPr>
      <w:szCs w:val="24"/>
    </w:rPr>
  </w:style>
  <w:style w:type="character" w:styleId="afa">
    <w:name w:val="line number"/>
    <w:basedOn w:val="a0"/>
    <w:rsid w:val="00E034E6"/>
  </w:style>
  <w:style w:type="paragraph" w:customStyle="1" w:styleId="CharCharCharChar">
    <w:name w:val=" Char Char Char Char"/>
    <w:basedOn w:val="a"/>
    <w:semiHidden/>
    <w:rsid w:val="00E034E6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fb">
    <w:name w:val="Balloon Text"/>
    <w:basedOn w:val="a"/>
    <w:link w:val="Char6"/>
    <w:rsid w:val="00E034E6"/>
    <w:rPr>
      <w:sz w:val="18"/>
      <w:szCs w:val="18"/>
    </w:rPr>
  </w:style>
  <w:style w:type="paragraph" w:styleId="23">
    <w:name w:val="toc 2"/>
    <w:basedOn w:val="a"/>
    <w:next w:val="a"/>
    <w:autoRedefine/>
    <w:rsid w:val="00E034E6"/>
    <w:pPr>
      <w:tabs>
        <w:tab w:val="right" w:leader="dot" w:pos="8494"/>
      </w:tabs>
      <w:spacing w:beforeLines="50" w:before="156" w:afterLines="50" w:after="156"/>
      <w:ind w:firstLineChars="150" w:firstLine="360"/>
      <w:jc w:val="center"/>
    </w:pPr>
    <w:rPr>
      <w:rFonts w:ascii="黑体" w:hAnsi="宋体"/>
      <w:noProof/>
      <w:sz w:val="24"/>
      <w:szCs w:val="24"/>
    </w:rPr>
  </w:style>
  <w:style w:type="paragraph" w:styleId="32">
    <w:name w:val="toc 3"/>
    <w:basedOn w:val="a"/>
    <w:next w:val="a"/>
    <w:autoRedefine/>
    <w:rsid w:val="00E034E6"/>
    <w:pPr>
      <w:tabs>
        <w:tab w:val="right" w:leader="dot" w:pos="8494"/>
      </w:tabs>
      <w:ind w:leftChars="172" w:left="838" w:hangingChars="227" w:hanging="477"/>
    </w:pPr>
    <w:rPr>
      <w:sz w:val="24"/>
      <w:szCs w:val="21"/>
    </w:rPr>
  </w:style>
  <w:style w:type="paragraph" w:styleId="13">
    <w:name w:val="index 1"/>
    <w:basedOn w:val="a"/>
    <w:next w:val="a"/>
    <w:autoRedefine/>
    <w:semiHidden/>
    <w:rsid w:val="00E034E6"/>
    <w:rPr>
      <w:szCs w:val="21"/>
    </w:rPr>
  </w:style>
  <w:style w:type="paragraph" w:styleId="40">
    <w:name w:val="toc 4"/>
    <w:basedOn w:val="a"/>
    <w:next w:val="a"/>
    <w:autoRedefine/>
    <w:rsid w:val="00E034E6"/>
    <w:pPr>
      <w:ind w:leftChars="600" w:left="1260"/>
    </w:pPr>
    <w:rPr>
      <w:szCs w:val="21"/>
    </w:rPr>
  </w:style>
  <w:style w:type="paragraph" w:styleId="50">
    <w:name w:val="toc 5"/>
    <w:basedOn w:val="a"/>
    <w:next w:val="a"/>
    <w:autoRedefine/>
    <w:rsid w:val="00E034E6"/>
    <w:pPr>
      <w:ind w:leftChars="800" w:left="1680"/>
    </w:pPr>
    <w:rPr>
      <w:szCs w:val="21"/>
    </w:rPr>
  </w:style>
  <w:style w:type="paragraph" w:styleId="60">
    <w:name w:val="toc 6"/>
    <w:basedOn w:val="a"/>
    <w:next w:val="a"/>
    <w:autoRedefine/>
    <w:rsid w:val="00E034E6"/>
    <w:pPr>
      <w:ind w:leftChars="1000" w:left="2100"/>
    </w:pPr>
    <w:rPr>
      <w:szCs w:val="21"/>
    </w:rPr>
  </w:style>
  <w:style w:type="paragraph" w:styleId="7">
    <w:name w:val="toc 7"/>
    <w:basedOn w:val="a"/>
    <w:next w:val="a"/>
    <w:autoRedefine/>
    <w:rsid w:val="00E034E6"/>
    <w:pPr>
      <w:ind w:leftChars="1200" w:left="2520"/>
    </w:pPr>
    <w:rPr>
      <w:szCs w:val="21"/>
    </w:rPr>
  </w:style>
  <w:style w:type="paragraph" w:styleId="8">
    <w:name w:val="toc 8"/>
    <w:basedOn w:val="a"/>
    <w:next w:val="a"/>
    <w:autoRedefine/>
    <w:rsid w:val="00E034E6"/>
    <w:pPr>
      <w:ind w:leftChars="1400" w:left="2940"/>
    </w:pPr>
    <w:rPr>
      <w:szCs w:val="21"/>
    </w:rPr>
  </w:style>
  <w:style w:type="paragraph" w:styleId="9">
    <w:name w:val="toc 9"/>
    <w:basedOn w:val="a"/>
    <w:next w:val="a"/>
    <w:autoRedefine/>
    <w:rsid w:val="00E034E6"/>
    <w:pPr>
      <w:ind w:leftChars="1600" w:left="3360"/>
    </w:pPr>
    <w:rPr>
      <w:szCs w:val="21"/>
    </w:rPr>
  </w:style>
  <w:style w:type="paragraph" w:customStyle="1" w:styleId="title">
    <w:name w:val="title"/>
    <w:basedOn w:val="a"/>
    <w:rsid w:val="00E034E6"/>
    <w:pPr>
      <w:widowControl/>
      <w:spacing w:before="100" w:beforeAutospacing="1" w:after="100" w:afterAutospacing="1" w:line="5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">
    <w:name w:val=" Char Char Char1 Char"/>
    <w:basedOn w:val="a"/>
    <w:rsid w:val="00E034E6"/>
    <w:pPr>
      <w:widowControl/>
      <w:spacing w:after="160" w:line="240" w:lineRule="exac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E034E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fc">
    <w:name w:val="annotation subject"/>
    <w:basedOn w:val="ac"/>
    <w:next w:val="ac"/>
    <w:link w:val="Char7"/>
    <w:rsid w:val="00E034E6"/>
    <w:rPr>
      <w:b/>
      <w:bCs/>
      <w:sz w:val="21"/>
      <w:szCs w:val="24"/>
    </w:rPr>
  </w:style>
  <w:style w:type="character" w:customStyle="1" w:styleId="CharChar8">
    <w:name w:val=" Char Char8"/>
    <w:rsid w:val="00E034E6"/>
    <w:rPr>
      <w:rFonts w:ascii="宋体" w:eastAsia="宋体" w:hAnsi="宋体" w:cs="宋体"/>
      <w:b/>
      <w:bCs/>
      <w:color w:val="333333"/>
      <w:kern w:val="36"/>
      <w:sz w:val="14"/>
      <w:szCs w:val="14"/>
    </w:rPr>
  </w:style>
  <w:style w:type="paragraph" w:customStyle="1" w:styleId="Char1CharCharChar">
    <w:name w:val=" Char1 Char Char Char"/>
    <w:basedOn w:val="a"/>
    <w:autoRedefine/>
    <w:rsid w:val="00E034E6"/>
    <w:pPr>
      <w:tabs>
        <w:tab w:val="num" w:pos="432"/>
      </w:tabs>
      <w:spacing w:beforeLines="50" w:before="50" w:afterLines="50" w:after="50"/>
      <w:ind w:left="432" w:hanging="432"/>
    </w:pPr>
    <w:rPr>
      <w:sz w:val="24"/>
      <w:szCs w:val="24"/>
    </w:rPr>
  </w:style>
  <w:style w:type="character" w:customStyle="1" w:styleId="s13">
    <w:name w:val="s_13"/>
    <w:basedOn w:val="a0"/>
    <w:rsid w:val="00E034E6"/>
  </w:style>
  <w:style w:type="character" w:customStyle="1" w:styleId="style231">
    <w:name w:val="style231"/>
    <w:rsid w:val="00E034E6"/>
    <w:rPr>
      <w:sz w:val="27"/>
      <w:szCs w:val="27"/>
    </w:rPr>
  </w:style>
  <w:style w:type="character" w:customStyle="1" w:styleId="apple-style-span">
    <w:name w:val="apple-style-span"/>
    <w:basedOn w:val="a0"/>
    <w:rsid w:val="00E034E6"/>
  </w:style>
  <w:style w:type="character" w:customStyle="1" w:styleId="zw12">
    <w:name w:val="zw12"/>
    <w:basedOn w:val="a0"/>
    <w:rsid w:val="00E034E6"/>
  </w:style>
  <w:style w:type="character" w:customStyle="1" w:styleId="txtcontent11">
    <w:name w:val="txtcontent11"/>
    <w:rsid w:val="00E034E6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medblacktext1">
    <w:name w:val="medblacktext1"/>
    <w:rsid w:val="00E034E6"/>
    <w:rPr>
      <w:rFonts w:ascii="Arial" w:hAnsi="Arial" w:cs="Arial" w:hint="default"/>
      <w:color w:val="000000"/>
      <w:sz w:val="18"/>
      <w:szCs w:val="18"/>
    </w:rPr>
  </w:style>
  <w:style w:type="character" w:customStyle="1" w:styleId="CharCharChar">
    <w:name w:val=" Char Char Char"/>
    <w:rsid w:val="00E034E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yxMark">
    <w:name w:val="yxMark"/>
    <w:rsid w:val="00E034E6"/>
    <w:rPr>
      <w:rFonts w:ascii="Courier New" w:hAnsi="Courier New"/>
      <w:vanish/>
      <w:color w:val="800000"/>
      <w:vertAlign w:val="subscript"/>
    </w:rPr>
  </w:style>
  <w:style w:type="character" w:customStyle="1" w:styleId="highlight1">
    <w:name w:val="highlight1"/>
    <w:rsid w:val="00E034E6"/>
    <w:rPr>
      <w:sz w:val="21"/>
      <w:szCs w:val="21"/>
    </w:rPr>
  </w:style>
  <w:style w:type="character" w:customStyle="1" w:styleId="face2">
    <w:name w:val="face2"/>
    <w:rsid w:val="00E034E6"/>
  </w:style>
  <w:style w:type="character" w:styleId="afd">
    <w:name w:val="Emphasis"/>
    <w:qFormat/>
    <w:rsid w:val="00E034E6"/>
    <w:rPr>
      <w:i w:val="0"/>
      <w:iCs w:val="0"/>
      <w:color w:val="CC0000"/>
    </w:rPr>
  </w:style>
  <w:style w:type="paragraph" w:customStyle="1" w:styleId="CharCharCharChar0">
    <w:name w:val="Char Char Char Char"/>
    <w:basedOn w:val="a"/>
    <w:rsid w:val="00E034E6"/>
    <w:pPr>
      <w:widowControl/>
      <w:spacing w:after="160" w:line="240" w:lineRule="exact"/>
    </w:pPr>
    <w:rPr>
      <w:rFonts w:ascii="Verdana" w:hAnsi="Verdana"/>
      <w:color w:val="000000"/>
      <w:kern w:val="0"/>
      <w:szCs w:val="21"/>
      <w:lang w:eastAsia="en-US"/>
    </w:rPr>
  </w:style>
  <w:style w:type="character" w:customStyle="1" w:styleId="ap9x">
    <w:name w:val="ap9x"/>
    <w:basedOn w:val="a0"/>
    <w:rsid w:val="00E034E6"/>
  </w:style>
  <w:style w:type="paragraph" w:customStyle="1" w:styleId="afe">
    <w:name w:val="内文"/>
    <w:link w:val="Char8"/>
    <w:rsid w:val="00E034E6"/>
    <w:pPr>
      <w:widowControl w:val="0"/>
      <w:spacing w:line="360" w:lineRule="exact"/>
      <w:ind w:firstLine="420"/>
      <w:jc w:val="both"/>
    </w:pPr>
    <w:rPr>
      <w:rFonts w:eastAsia="文鼎书宋简"/>
      <w:bCs/>
      <w:sz w:val="21"/>
    </w:rPr>
  </w:style>
  <w:style w:type="character" w:customStyle="1" w:styleId="Char8">
    <w:name w:val="内文 Char"/>
    <w:link w:val="afe"/>
    <w:rsid w:val="00E034E6"/>
    <w:rPr>
      <w:rFonts w:eastAsia="文鼎书宋简"/>
      <w:bCs/>
      <w:sz w:val="21"/>
      <w:lang w:val="en-US" w:eastAsia="zh-CN" w:bidi="ar-SA"/>
    </w:rPr>
  </w:style>
  <w:style w:type="paragraph" w:customStyle="1" w:styleId="aff">
    <w:name w:val="内文小标题"/>
    <w:basedOn w:val="afe"/>
    <w:link w:val="Char9"/>
    <w:rsid w:val="00E034E6"/>
    <w:pPr>
      <w:spacing w:beforeLines="80" w:before="80" w:afterLines="20" w:after="20"/>
    </w:pPr>
    <w:rPr>
      <w:rFonts w:ascii="黑体" w:eastAsia="黑体"/>
      <w:szCs w:val="21"/>
    </w:rPr>
  </w:style>
  <w:style w:type="character" w:customStyle="1" w:styleId="Char9">
    <w:name w:val="内文小标题 Char"/>
    <w:link w:val="aff"/>
    <w:rsid w:val="00E034E6"/>
    <w:rPr>
      <w:rFonts w:ascii="黑体" w:eastAsia="黑体"/>
      <w:bCs/>
      <w:sz w:val="21"/>
      <w:szCs w:val="21"/>
      <w:lang w:val="en-US" w:eastAsia="zh-CN" w:bidi="ar-SA"/>
    </w:rPr>
  </w:style>
  <w:style w:type="character" w:styleId="aff0">
    <w:name w:val="Hyperlink"/>
    <w:rsid w:val="00355B65"/>
    <w:rPr>
      <w:strike w:val="0"/>
      <w:dstrike w:val="0"/>
      <w:color w:val="333333"/>
      <w:u w:val="none"/>
      <w:effect w:val="none"/>
    </w:rPr>
  </w:style>
  <w:style w:type="character" w:customStyle="1" w:styleId="nui-addr-email4">
    <w:name w:val="nui-addr-email4"/>
    <w:basedOn w:val="a0"/>
    <w:rsid w:val="006A3C6D"/>
  </w:style>
  <w:style w:type="paragraph" w:customStyle="1" w:styleId="CharCharCharCharCharChar1Char">
    <w:name w:val="Char Char Char Char Char Char1 Char"/>
    <w:basedOn w:val="a"/>
    <w:link w:val="a0"/>
    <w:rsid w:val="000E65F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a">
    <w:name w:val="Char"/>
    <w:basedOn w:val="a"/>
    <w:autoRedefine/>
    <w:rsid w:val="00EE3EF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rsid w:val="004E0729"/>
    <w:rPr>
      <w:szCs w:val="24"/>
    </w:rPr>
  </w:style>
  <w:style w:type="paragraph" w:customStyle="1" w:styleId="aff1">
    <w:name w:val="自由格式"/>
    <w:rsid w:val="001A3624"/>
    <w:rPr>
      <w:rFonts w:ascii="Helvetica" w:eastAsia="ヒラギノ角ゴ Pro W3" w:hAnsi="Helvetica"/>
      <w:color w:val="000000"/>
      <w:sz w:val="24"/>
    </w:rPr>
  </w:style>
  <w:style w:type="character" w:styleId="aff2">
    <w:name w:val="annotation reference"/>
    <w:rsid w:val="008F42FB"/>
    <w:rPr>
      <w:sz w:val="21"/>
      <w:szCs w:val="21"/>
    </w:rPr>
  </w:style>
  <w:style w:type="character" w:customStyle="1" w:styleId="14">
    <w:name w:val="默认段落字体1"/>
    <w:rsid w:val="00B723FB"/>
  </w:style>
  <w:style w:type="paragraph" w:customStyle="1" w:styleId="TableHeading">
    <w:name w:val="Table Heading"/>
    <w:basedOn w:val="TableContents"/>
    <w:rsid w:val="00B723FB"/>
    <w:pPr>
      <w:jc w:val="center"/>
    </w:pPr>
    <w:rPr>
      <w:b/>
    </w:rPr>
  </w:style>
  <w:style w:type="paragraph" w:customStyle="1" w:styleId="Index">
    <w:name w:val="Index"/>
    <w:basedOn w:val="a"/>
    <w:rsid w:val="00B723FB"/>
    <w:pPr>
      <w:suppressLineNumbers/>
      <w:suppressAutoHyphens/>
    </w:pPr>
    <w:rPr>
      <w:kern w:val="1"/>
      <w:lang w:eastAsia="ar-SA"/>
    </w:rPr>
  </w:style>
  <w:style w:type="paragraph" w:customStyle="1" w:styleId="Caption">
    <w:name w:val="Caption"/>
    <w:basedOn w:val="a"/>
    <w:rsid w:val="00B723FB"/>
    <w:pPr>
      <w:suppressLineNumbers/>
      <w:suppressAutoHyphens/>
      <w:spacing w:before="120" w:after="120"/>
    </w:pPr>
    <w:rPr>
      <w:i/>
      <w:kern w:val="1"/>
      <w:sz w:val="24"/>
      <w:lang w:eastAsia="ar-SA"/>
    </w:rPr>
  </w:style>
  <w:style w:type="paragraph" w:customStyle="1" w:styleId="Framecontents">
    <w:name w:val="Frame contents"/>
    <w:basedOn w:val="a4"/>
    <w:rsid w:val="00B723FB"/>
    <w:pPr>
      <w:suppressAutoHyphens/>
      <w:spacing w:after="120"/>
      <w:jc w:val="both"/>
    </w:pPr>
    <w:rPr>
      <w:kern w:val="1"/>
      <w:sz w:val="21"/>
      <w:lang w:eastAsia="ar-SA"/>
    </w:rPr>
  </w:style>
  <w:style w:type="paragraph" w:customStyle="1" w:styleId="TableContents">
    <w:name w:val="Table Contents"/>
    <w:basedOn w:val="a"/>
    <w:rsid w:val="00B723FB"/>
    <w:pPr>
      <w:suppressLineNumbers/>
      <w:suppressAutoHyphens/>
    </w:pPr>
    <w:rPr>
      <w:kern w:val="1"/>
      <w:lang w:eastAsia="ar-SA"/>
    </w:rPr>
  </w:style>
  <w:style w:type="paragraph" w:customStyle="1" w:styleId="Heading">
    <w:name w:val="Heading"/>
    <w:basedOn w:val="a"/>
    <w:next w:val="a4"/>
    <w:rsid w:val="00B723FB"/>
    <w:pPr>
      <w:keepNext/>
      <w:suppressAutoHyphens/>
      <w:spacing w:before="240" w:after="120"/>
    </w:pPr>
    <w:rPr>
      <w:rFonts w:ascii="AR PL ShanHeiSun Uni" w:eastAsia="AR PL ShanHeiSun Uni" w:hAnsi="AR PL ShanHeiSun Uni"/>
      <w:kern w:val="1"/>
      <w:sz w:val="28"/>
      <w:lang w:eastAsia="ar-SA"/>
    </w:rPr>
  </w:style>
  <w:style w:type="paragraph" w:customStyle="1" w:styleId="210">
    <w:name w:val="正文文本缩进 21"/>
    <w:basedOn w:val="a"/>
    <w:rsid w:val="00B723FB"/>
    <w:pPr>
      <w:suppressAutoHyphens/>
      <w:ind w:left="420" w:firstLine="420"/>
    </w:pPr>
    <w:rPr>
      <w:kern w:val="1"/>
      <w:lang w:eastAsia="ar-SA"/>
    </w:rPr>
  </w:style>
  <w:style w:type="character" w:customStyle="1" w:styleId="shorttext">
    <w:name w:val="short_text"/>
    <w:rsid w:val="00262F0F"/>
  </w:style>
  <w:style w:type="character" w:customStyle="1" w:styleId="tabs">
    <w:name w:val="tabs"/>
    <w:rsid w:val="00262F0F"/>
  </w:style>
  <w:style w:type="character" w:customStyle="1" w:styleId="def">
    <w:name w:val="def"/>
    <w:rsid w:val="00262F0F"/>
  </w:style>
  <w:style w:type="character" w:customStyle="1" w:styleId="CharChar2">
    <w:name w:val=" Char Char2"/>
    <w:rsid w:val="00262F0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6">
    <w:name w:val="批注框文本 Char"/>
    <w:link w:val="afb"/>
    <w:rsid w:val="00262F0F"/>
    <w:rPr>
      <w:kern w:val="2"/>
      <w:sz w:val="18"/>
      <w:szCs w:val="18"/>
    </w:rPr>
  </w:style>
  <w:style w:type="character" w:customStyle="1" w:styleId="hpsalt-edited">
    <w:name w:val="hps alt-edited"/>
    <w:rsid w:val="00262F0F"/>
  </w:style>
  <w:style w:type="character" w:customStyle="1" w:styleId="Char7">
    <w:name w:val="批注主题 Char"/>
    <w:link w:val="afc"/>
    <w:rsid w:val="00262F0F"/>
    <w:rPr>
      <w:b/>
      <w:bCs/>
      <w:kern w:val="2"/>
      <w:sz w:val="21"/>
      <w:szCs w:val="24"/>
    </w:rPr>
  </w:style>
  <w:style w:type="character" w:customStyle="1" w:styleId="contenttitle2">
    <w:name w:val="contenttitle2"/>
    <w:rsid w:val="00262F0F"/>
    <w:rPr>
      <w:b/>
      <w:bCs/>
      <w:color w:val="2779B6"/>
    </w:rPr>
  </w:style>
  <w:style w:type="character" w:customStyle="1" w:styleId="hps">
    <w:name w:val="hps"/>
    <w:rsid w:val="00262F0F"/>
  </w:style>
  <w:style w:type="paragraph" w:customStyle="1" w:styleId="Char2CharCharChar">
    <w:name w:val=" Char2 Char Char Char"/>
    <w:basedOn w:val="a"/>
    <w:rsid w:val="00262F0F"/>
    <w:pPr>
      <w:tabs>
        <w:tab w:val="left" w:pos="360"/>
      </w:tabs>
    </w:pPr>
    <w:rPr>
      <w:sz w:val="24"/>
      <w:szCs w:val="24"/>
    </w:rPr>
  </w:style>
  <w:style w:type="paragraph" w:customStyle="1" w:styleId="BodyText2">
    <w:name w:val="Body Text 2"/>
    <w:basedOn w:val="a"/>
    <w:rsid w:val="00262F0F"/>
    <w:pPr>
      <w:overflowPunct w:val="0"/>
      <w:autoSpaceDE w:val="0"/>
      <w:autoSpaceDN w:val="0"/>
      <w:adjustRightInd w:val="0"/>
      <w:ind w:firstLine="420"/>
      <w:textAlignment w:val="baseline"/>
    </w:pPr>
    <w:rPr>
      <w:rFonts w:ascii="宋体"/>
    </w:rPr>
  </w:style>
  <w:style w:type="paragraph" w:customStyle="1" w:styleId="H8">
    <w:name w:val="H8"/>
    <w:basedOn w:val="a"/>
    <w:rsid w:val="00262F0F"/>
    <w:pPr>
      <w:numPr>
        <w:ilvl w:val="7"/>
        <w:numId w:val="1"/>
      </w:numPr>
      <w:tabs>
        <w:tab w:val="left" w:pos="3360"/>
      </w:tabs>
      <w:suppressAutoHyphens/>
    </w:pPr>
    <w:rPr>
      <w:kern w:val="1"/>
      <w:lang w:eastAsia="ar-SA"/>
    </w:rPr>
  </w:style>
  <w:style w:type="paragraph" w:styleId="aff3">
    <w:name w:val="caption"/>
    <w:basedOn w:val="a"/>
    <w:qFormat/>
    <w:rsid w:val="00262F0F"/>
    <w:pPr>
      <w:suppressLineNumbers/>
      <w:suppressAutoHyphens/>
      <w:spacing w:before="120" w:after="120"/>
    </w:pPr>
    <w:rPr>
      <w:i/>
      <w:iCs/>
      <w:kern w:val="1"/>
      <w:sz w:val="24"/>
      <w:szCs w:val="24"/>
      <w:lang w:eastAsia="ar-SA"/>
    </w:rPr>
  </w:style>
  <w:style w:type="paragraph" w:customStyle="1" w:styleId="Char1Char1">
    <w:name w:val=" Char1 Char1"/>
    <w:basedOn w:val="a"/>
    <w:rsid w:val="00262F0F"/>
    <w:pPr>
      <w:tabs>
        <w:tab w:val="left" w:pos="360"/>
      </w:tabs>
    </w:pPr>
    <w:rPr>
      <w:sz w:val="24"/>
      <w:szCs w:val="24"/>
    </w:rPr>
  </w:style>
  <w:style w:type="paragraph" w:customStyle="1" w:styleId="wordgroup">
    <w:name w:val="wordgroup"/>
    <w:basedOn w:val="a"/>
    <w:rsid w:val="00262F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">
    <w:name w:val=" Char Char Char Char Char Char Char Char"/>
    <w:basedOn w:val="a"/>
    <w:rsid w:val="00262F0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7508-B8A6-4EF5-A94B-9E7BE73C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2176</Words>
  <Characters>12409</Characters>
  <Application>Microsoft Office Word</Application>
  <DocSecurity>0</DocSecurity>
  <Lines>103</Lines>
  <Paragraphs>29</Paragraphs>
  <ScaleCrop>false</ScaleCrop>
  <Company>Microsoft</Company>
  <LinksUpToDate>false</LinksUpToDate>
  <CharactersWithSpaces>14556</CharactersWithSpaces>
  <SharedDoc>false</SharedDoc>
  <HLinks>
    <vt:vector size="6" baseType="variant"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mailto:hshao@cczu.edu.cn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工程教育专业认证申请书</dc:title>
  <dc:creator>lenovo</dc:creator>
  <cp:lastModifiedBy>chenhp</cp:lastModifiedBy>
  <cp:revision>2</cp:revision>
  <cp:lastPrinted>2013-09-29T00:43:00Z</cp:lastPrinted>
  <dcterms:created xsi:type="dcterms:W3CDTF">2015-09-25T03:31:00Z</dcterms:created>
  <dcterms:modified xsi:type="dcterms:W3CDTF">2015-09-25T03:31:00Z</dcterms:modified>
</cp:coreProperties>
</file>